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>Администрация МО «</w:t>
      </w:r>
      <w:proofErr w:type="spellStart"/>
      <w:r w:rsidRPr="00F60E6C">
        <w:rPr>
          <w:rFonts w:ascii="Times New Roman" w:hAnsi="Times New Roman"/>
          <w:b/>
          <w:bCs/>
          <w:szCs w:val="24"/>
        </w:rPr>
        <w:t>Бичурский</w:t>
      </w:r>
      <w:proofErr w:type="spellEnd"/>
      <w:r w:rsidRPr="00F60E6C">
        <w:rPr>
          <w:rFonts w:ascii="Times New Roman" w:hAnsi="Times New Roman"/>
          <w:b/>
          <w:bCs/>
          <w:szCs w:val="24"/>
        </w:rPr>
        <w:t xml:space="preserve"> район» Республики </w:t>
      </w:r>
      <w:proofErr w:type="spellStart"/>
      <w:r w:rsidRPr="00F60E6C">
        <w:rPr>
          <w:rFonts w:ascii="Times New Roman" w:hAnsi="Times New Roman"/>
          <w:b/>
          <w:bCs/>
          <w:szCs w:val="24"/>
        </w:rPr>
        <w:t>БУрятия</w:t>
      </w:r>
      <w:proofErr w:type="spellEnd"/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>МБОУ «</w:t>
      </w:r>
      <w:proofErr w:type="spellStart"/>
      <w:r w:rsidRPr="00F60E6C">
        <w:rPr>
          <w:rFonts w:ascii="Times New Roman" w:hAnsi="Times New Roman"/>
          <w:b/>
          <w:bCs/>
          <w:szCs w:val="24"/>
        </w:rPr>
        <w:t>Шибертуйская</w:t>
      </w:r>
      <w:proofErr w:type="spellEnd"/>
      <w:r w:rsidRPr="00F60E6C">
        <w:rPr>
          <w:rFonts w:ascii="Times New Roman" w:hAnsi="Times New Roman"/>
          <w:b/>
          <w:bCs/>
          <w:szCs w:val="24"/>
        </w:rPr>
        <w:t xml:space="preserve"> средняя общеобразовательная школа»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0E6C" w:rsidRPr="00F60E6C" w:rsidTr="00F60E6C">
        <w:tc>
          <w:tcPr>
            <w:tcW w:w="3115" w:type="dxa"/>
          </w:tcPr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>Рассмотрено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>на заседании МО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>_______</w:t>
            </w:r>
            <w:proofErr w:type="spellStart"/>
            <w:r w:rsidRPr="00F60E6C">
              <w:rPr>
                <w:rFonts w:ascii="Times New Roman" w:hAnsi="Times New Roman"/>
                <w:bCs/>
                <w:szCs w:val="24"/>
              </w:rPr>
              <w:t>Банзанова</w:t>
            </w:r>
            <w:proofErr w:type="spellEnd"/>
            <w:r w:rsidRPr="00F60E6C">
              <w:rPr>
                <w:rFonts w:ascii="Times New Roman" w:hAnsi="Times New Roman"/>
                <w:bCs/>
                <w:szCs w:val="24"/>
              </w:rPr>
              <w:t xml:space="preserve"> С.Б.</w:t>
            </w:r>
          </w:p>
        </w:tc>
        <w:tc>
          <w:tcPr>
            <w:tcW w:w="3115" w:type="dxa"/>
          </w:tcPr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>Согласовано: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 xml:space="preserve">Зам. директора по УР: ________ </w:t>
            </w:r>
            <w:proofErr w:type="spellStart"/>
            <w:r w:rsidRPr="00F60E6C">
              <w:rPr>
                <w:rFonts w:ascii="Times New Roman" w:hAnsi="Times New Roman"/>
                <w:bCs/>
                <w:szCs w:val="24"/>
              </w:rPr>
              <w:t>Будаева</w:t>
            </w:r>
            <w:proofErr w:type="spellEnd"/>
            <w:r w:rsidRPr="00F60E6C">
              <w:rPr>
                <w:rFonts w:ascii="Times New Roman" w:hAnsi="Times New Roman"/>
                <w:bCs/>
                <w:szCs w:val="24"/>
              </w:rPr>
              <w:t xml:space="preserve"> Т.Ц.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15" w:type="dxa"/>
          </w:tcPr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 xml:space="preserve">«Утверждаю»   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>Директор школы: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>_______</w:t>
            </w:r>
            <w:proofErr w:type="spellStart"/>
            <w:r w:rsidRPr="00F60E6C">
              <w:rPr>
                <w:rFonts w:ascii="Times New Roman" w:hAnsi="Times New Roman"/>
                <w:bCs/>
                <w:szCs w:val="24"/>
              </w:rPr>
              <w:t>Шоймполова</w:t>
            </w:r>
            <w:proofErr w:type="spellEnd"/>
            <w:r w:rsidRPr="00F60E6C">
              <w:rPr>
                <w:rFonts w:ascii="Times New Roman" w:hAnsi="Times New Roman"/>
                <w:bCs/>
                <w:szCs w:val="24"/>
              </w:rPr>
              <w:t xml:space="preserve"> Ю.Ю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 xml:space="preserve">Приказ по школе № 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F60E6C">
              <w:rPr>
                <w:rFonts w:ascii="Times New Roman" w:hAnsi="Times New Roman"/>
                <w:bCs/>
                <w:szCs w:val="24"/>
              </w:rPr>
              <w:t xml:space="preserve"> от «__» _______202_ г.</w:t>
            </w:r>
          </w:p>
          <w:p w:rsidR="00F60E6C" w:rsidRPr="00F60E6C" w:rsidRDefault="00F60E6C" w:rsidP="00F60E6C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ab/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 xml:space="preserve"> </w:t>
      </w:r>
      <w:r w:rsidRPr="00F60E6C">
        <w:rPr>
          <w:rFonts w:ascii="Times New Roman" w:hAnsi="Times New Roman"/>
          <w:b/>
          <w:bCs/>
          <w:szCs w:val="24"/>
        </w:rPr>
        <w:tab/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 xml:space="preserve">Рабочая программа 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по робототехнике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>10 класс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2022-2023</w:t>
      </w:r>
      <w:r w:rsidRPr="00F60E6C">
        <w:rPr>
          <w:rFonts w:ascii="Times New Roman" w:hAnsi="Times New Roman"/>
          <w:b/>
          <w:bCs/>
          <w:szCs w:val="24"/>
        </w:rPr>
        <w:t xml:space="preserve"> уч. год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</w:t>
      </w:r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Учитель информатике</w:t>
      </w:r>
      <w:r w:rsidRPr="00F60E6C">
        <w:rPr>
          <w:rFonts w:ascii="Times New Roman" w:hAnsi="Times New Roman"/>
          <w:b/>
          <w:bCs/>
          <w:szCs w:val="24"/>
        </w:rPr>
        <w:t>: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</w:t>
      </w:r>
      <w:proofErr w:type="spellStart"/>
      <w:r w:rsidRPr="00F60E6C">
        <w:rPr>
          <w:rFonts w:ascii="Times New Roman" w:hAnsi="Times New Roman"/>
          <w:b/>
          <w:bCs/>
          <w:szCs w:val="24"/>
        </w:rPr>
        <w:t>Дубданова</w:t>
      </w:r>
      <w:proofErr w:type="spellEnd"/>
      <w:r w:rsidRPr="00F60E6C">
        <w:rPr>
          <w:rFonts w:ascii="Times New Roman" w:hAnsi="Times New Roman"/>
          <w:b/>
          <w:bCs/>
          <w:szCs w:val="24"/>
        </w:rPr>
        <w:t xml:space="preserve"> О.Ц.</w:t>
      </w: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</w:p>
    <w:p w:rsidR="00F60E6C" w:rsidRP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F60E6C">
        <w:rPr>
          <w:rFonts w:ascii="Times New Roman" w:hAnsi="Times New Roman"/>
          <w:b/>
          <w:bCs/>
          <w:szCs w:val="24"/>
        </w:rPr>
        <w:t>Шибертуй</w:t>
      </w:r>
      <w:proofErr w:type="spellEnd"/>
    </w:p>
    <w:p w:rsidR="00F60E6C" w:rsidRDefault="00F60E6C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F60E6C">
        <w:rPr>
          <w:rFonts w:ascii="Times New Roman" w:hAnsi="Times New Roman"/>
          <w:b/>
          <w:bCs/>
          <w:szCs w:val="24"/>
        </w:rPr>
        <w:t>2022г</w:t>
      </w:r>
    </w:p>
    <w:p w:rsidR="007B7125" w:rsidRDefault="007B7125" w:rsidP="00F60E6C">
      <w:pPr>
        <w:jc w:val="center"/>
        <w:rPr>
          <w:rFonts w:ascii="Times New Roman" w:hAnsi="Times New Roman"/>
          <w:b/>
          <w:bCs/>
          <w:szCs w:val="24"/>
        </w:rPr>
      </w:pPr>
      <w:r w:rsidRPr="00806F7A">
        <w:rPr>
          <w:rFonts w:ascii="Times New Roman" w:hAnsi="Times New Roman"/>
          <w:b/>
          <w:bCs/>
          <w:szCs w:val="24"/>
        </w:rPr>
        <w:lastRenderedPageBreak/>
        <w:t>ПОЯСНИТЕЛЬНАЯ ЗАПИСКА</w:t>
      </w:r>
    </w:p>
    <w:p w:rsidR="007B7125" w:rsidRPr="00806F7A" w:rsidRDefault="007B7125" w:rsidP="007B7125">
      <w:pPr>
        <w:jc w:val="center"/>
        <w:rPr>
          <w:rFonts w:ascii="Times New Roman" w:hAnsi="Times New Roman"/>
          <w:szCs w:val="24"/>
        </w:rPr>
      </w:pPr>
    </w:p>
    <w:p w:rsidR="007B7125" w:rsidRPr="00C92C7F" w:rsidRDefault="00C4414E" w:rsidP="007B7125">
      <w:pPr>
        <w:ind w:firstLine="708"/>
        <w:rPr>
          <w:rFonts w:ascii="Times New Roman" w:hAnsi="Times New Roman"/>
          <w:szCs w:val="24"/>
        </w:rPr>
      </w:pPr>
      <w:r w:rsidRPr="002F5432">
        <w:rPr>
          <w:rFonts w:ascii="Times New Roman" w:hAnsi="Times New Roman"/>
        </w:rPr>
        <w:t xml:space="preserve">Программа по </w:t>
      </w:r>
      <w:r>
        <w:rPr>
          <w:rFonts w:ascii="Times New Roman" w:hAnsi="Times New Roman"/>
        </w:rPr>
        <w:t>информатике</w:t>
      </w:r>
      <w:r w:rsidRPr="002F5432">
        <w:rPr>
          <w:rFonts w:ascii="Times New Roman" w:hAnsi="Times New Roman"/>
        </w:rPr>
        <w:t xml:space="preserve"> составлена на основе Основной образовательной программы основного </w:t>
      </w:r>
      <w:r w:rsidR="00A263B4">
        <w:rPr>
          <w:rFonts w:ascii="Times New Roman" w:hAnsi="Times New Roman"/>
        </w:rPr>
        <w:t>общего образования МБОУ «</w:t>
      </w:r>
      <w:proofErr w:type="spellStart"/>
      <w:r w:rsidR="00A263B4">
        <w:rPr>
          <w:rFonts w:ascii="Times New Roman" w:hAnsi="Times New Roman"/>
        </w:rPr>
        <w:t>Шибертуйская</w:t>
      </w:r>
      <w:proofErr w:type="spellEnd"/>
      <w:r w:rsidR="00A263B4">
        <w:rPr>
          <w:rFonts w:ascii="Times New Roman" w:hAnsi="Times New Roman"/>
        </w:rPr>
        <w:t xml:space="preserve"> СОШ» на 2022-2023 </w:t>
      </w:r>
      <w:r w:rsidRPr="002F5432">
        <w:rPr>
          <w:rFonts w:ascii="Times New Roman" w:hAnsi="Times New Roman"/>
        </w:rPr>
        <w:t>учебный год</w:t>
      </w:r>
      <w:r>
        <w:rPr>
          <w:rFonts w:ascii="Times New Roman" w:hAnsi="Times New Roman"/>
        </w:rPr>
        <w:t xml:space="preserve">, </w:t>
      </w:r>
      <w:r w:rsidR="007B7125">
        <w:rPr>
          <w:rFonts w:ascii="Times New Roman" w:hAnsi="Times New Roman"/>
          <w:szCs w:val="24"/>
        </w:rPr>
        <w:t xml:space="preserve">имеет </w:t>
      </w:r>
      <w:r w:rsidR="007B7125" w:rsidRPr="00222998">
        <w:rPr>
          <w:rFonts w:ascii="Times New Roman" w:hAnsi="Times New Roman"/>
          <w:szCs w:val="24"/>
        </w:rPr>
        <w:t>техническую направленность</w:t>
      </w:r>
      <w:r w:rsidR="007B7125">
        <w:rPr>
          <w:rFonts w:ascii="Times New Roman" w:hAnsi="Times New Roman"/>
          <w:szCs w:val="24"/>
        </w:rPr>
        <w:t xml:space="preserve">. </w:t>
      </w:r>
    </w:p>
    <w:p w:rsidR="007B7125" w:rsidRPr="005B1A60" w:rsidRDefault="007B7125" w:rsidP="007B7125">
      <w:pPr>
        <w:spacing w:line="276" w:lineRule="auto"/>
        <w:ind w:firstLine="708"/>
        <w:jc w:val="both"/>
        <w:rPr>
          <w:rFonts w:ascii="Times New Roman" w:hAnsi="Times New Roman"/>
          <w:szCs w:val="24"/>
          <w:shd w:val="clear" w:color="auto" w:fill="FFFFFF"/>
        </w:rPr>
      </w:pPr>
      <w:r w:rsidRPr="00C92C7F">
        <w:rPr>
          <w:rFonts w:ascii="Times New Roman" w:hAnsi="Times New Roman"/>
          <w:szCs w:val="24"/>
        </w:rPr>
        <w:t xml:space="preserve">Актуальность программы заключается в том, что </w:t>
      </w:r>
      <w:r w:rsidRPr="00C92C7F">
        <w:rPr>
          <w:rFonts w:ascii="Times New Roman" w:hAnsi="Times New Roman"/>
          <w:szCs w:val="24"/>
          <w:shd w:val="clear" w:color="auto" w:fill="FFFFFF"/>
        </w:rPr>
        <w:t>в современном мире технический</w:t>
      </w:r>
      <w:r>
        <w:rPr>
          <w:rFonts w:ascii="Times New Roman" w:hAnsi="Times New Roman"/>
          <w:szCs w:val="24"/>
          <w:shd w:val="clear" w:color="auto" w:fill="FFFFFF"/>
        </w:rPr>
        <w:t xml:space="preserve"> прогресс шагнул далеко вперёд. Достижения в области электроники позволили создать миниатюрные и многофункциональные устройства, которые призваны помогать человеку в решении повседневных задач или служить средством проведения досуга или отдыха. Для работы этих устройств были разработаны специальные чипы: процессоры, микроконтроллеры. Микроконтроллер является основной деталью, он управляет устройством, следуя по шагам, написанным в программе. Для связи с другими цифровыми или аналоговыми устройствами были разработаны интерфейсы и протоколы, но всё это хорошо скрыто от глаз обычного пользователя за яркими приложениями и удобными кнопками. 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Новизна программы заключается в использовании электронных учебно-методических комплексов, для повышения качества образования. Использование на занятиях новых технологий преподавания, таких как, формирование у школьников общего умения решать задачи, создавать и использовать электронные устройства, программировать и управлять ими. 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Педагогическая целесообразность программы состоит в том, чтобы из потребителей цифрового контента (игр, мультфильмов) превратить ребят в творцов. На занятиях программы дети будут работать в условиях, близких к тем, в которых работают взрослые программисты в настоящих проектах. Это позволит им эффективнее освоить азы программирования, научиться работать с электроникой и программами. 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Отличительные особенности программы: </w:t>
      </w:r>
    </w:p>
    <w:p w:rsidR="007B7125" w:rsidRDefault="007B7125" w:rsidP="007B712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получают новую информацию и поддержу педагога в тот момент, когда чувствуют в них необходимость; </w:t>
      </w:r>
    </w:p>
    <w:p w:rsidR="007B7125" w:rsidRDefault="007B7125" w:rsidP="007B712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все время занятия посвящено практике, дети стараются сами решить поставленные задачи. Если что-то не получается, педагог задает наводящий вопрос или дает небольшую подсказку, но доделать задание учащийся должен сам; </w:t>
      </w:r>
    </w:p>
    <w:p w:rsidR="007B7125" w:rsidRDefault="007B7125" w:rsidP="007B712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Школьники изучают не только программирование, но и электронику, изучают микросхемы;</w:t>
      </w:r>
    </w:p>
    <w:p w:rsidR="007B7125" w:rsidRDefault="007B7125" w:rsidP="007B712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дает возможность обучающимся приобретать не только прочные практические навыки владения компьютерными программами, но и развиваться как творческой личности;</w:t>
      </w:r>
    </w:p>
    <w:p w:rsidR="007B7125" w:rsidRDefault="007B7125" w:rsidP="007B712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дети создают собственные проекты. </w:t>
      </w:r>
    </w:p>
    <w:p w:rsidR="007B7125" w:rsidRPr="00846309" w:rsidRDefault="007B7125" w:rsidP="007B7125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lang w:eastAsia="zh-CN"/>
        </w:rPr>
      </w:pPr>
      <w:r w:rsidRPr="00846309">
        <w:rPr>
          <w:rFonts w:ascii="Times New Roman" w:hAnsi="Times New Roman"/>
          <w:szCs w:val="24"/>
        </w:rPr>
        <w:t xml:space="preserve"> </w:t>
      </w:r>
      <w:r w:rsidRPr="00846309">
        <w:rPr>
          <w:rFonts w:ascii="Times New Roman" w:hAnsi="Times New Roman"/>
          <w:spacing w:val="-1"/>
          <w:lang w:eastAsia="zh-CN"/>
        </w:rPr>
        <w:t>Программа ра</w:t>
      </w:r>
      <w:r w:rsidR="00D71CB4">
        <w:rPr>
          <w:rFonts w:ascii="Times New Roman" w:hAnsi="Times New Roman"/>
          <w:spacing w:val="-1"/>
          <w:lang w:eastAsia="zh-CN"/>
        </w:rPr>
        <w:t>ссчитана на обучение</w:t>
      </w:r>
      <w:r>
        <w:rPr>
          <w:rFonts w:ascii="Times New Roman" w:hAnsi="Times New Roman"/>
          <w:spacing w:val="-1"/>
          <w:lang w:eastAsia="zh-CN"/>
        </w:rPr>
        <w:t xml:space="preserve"> детей</w:t>
      </w:r>
      <w:r w:rsidRPr="00846309">
        <w:rPr>
          <w:rFonts w:ascii="Times New Roman" w:hAnsi="Times New Roman"/>
          <w:spacing w:val="-1"/>
          <w:lang w:eastAsia="zh-CN"/>
        </w:rPr>
        <w:t xml:space="preserve"> </w:t>
      </w:r>
      <w:r w:rsidR="00C4414E">
        <w:rPr>
          <w:rFonts w:ascii="Times New Roman" w:hAnsi="Times New Roman"/>
          <w:lang w:eastAsia="zh-CN"/>
        </w:rPr>
        <w:t>от 16 до 18</w:t>
      </w:r>
      <w:r w:rsidRPr="00846309">
        <w:rPr>
          <w:rFonts w:ascii="Times New Roman" w:hAnsi="Times New Roman"/>
          <w:lang w:eastAsia="zh-CN"/>
        </w:rPr>
        <w:t xml:space="preserve"> лет, сориентирована как на девочек, так и на мальчиков. 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 время реализации программы могут быть осуществлены выезды на различные мероприятия, такие как научно-практические конференции, научные выставки, конкурсы технических проектов и т.п. с целью участия детей в такого рода мероприятиях, а также, приобретения опыта. В случае непредвиденного выезда на мероприятия различного уровня</w:t>
      </w:r>
      <w:r w:rsidR="00C4414E">
        <w:rPr>
          <w:rFonts w:ascii="Times New Roman" w:hAnsi="Times New Roman"/>
          <w:szCs w:val="24"/>
        </w:rPr>
        <w:t>, карантина, форс-мажорных обстоятельств</w:t>
      </w:r>
      <w:r>
        <w:rPr>
          <w:rFonts w:ascii="Times New Roman" w:hAnsi="Times New Roman"/>
          <w:szCs w:val="24"/>
        </w:rPr>
        <w:t xml:space="preserve"> занятия проводятся дистанционно. 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занятий: </w:t>
      </w:r>
    </w:p>
    <w:p w:rsidR="007B7125" w:rsidRDefault="007B7125" w:rsidP="007B7125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Очная;</w:t>
      </w:r>
    </w:p>
    <w:p w:rsidR="007B7125" w:rsidRDefault="007B7125" w:rsidP="007B7125">
      <w:pPr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Дистанционная.</w:t>
      </w:r>
    </w:p>
    <w:p w:rsidR="007B7125" w:rsidRDefault="007B7125" w:rsidP="007B7125">
      <w:pPr>
        <w:ind w:left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дистанционного изучения могут использоваться сайты:</w:t>
      </w:r>
    </w:p>
    <w:p w:rsidR="007B7125" w:rsidRPr="005C0AE2" w:rsidRDefault="00F60E6C" w:rsidP="007B7125">
      <w:pPr>
        <w:numPr>
          <w:ilvl w:val="0"/>
          <w:numId w:val="13"/>
        </w:numPr>
        <w:rPr>
          <w:rFonts w:ascii="Times New Roman" w:hAnsi="Times New Roman"/>
          <w:color w:val="auto"/>
          <w:szCs w:val="24"/>
        </w:rPr>
      </w:pPr>
      <w:hyperlink r:id="rId5" w:history="1">
        <w:r w:rsidR="007B7125" w:rsidRPr="005C0AE2">
          <w:rPr>
            <w:rStyle w:val="a5"/>
            <w:rFonts w:ascii="Times New Roman" w:hAnsi="Times New Roman"/>
            <w:color w:val="auto"/>
            <w:szCs w:val="24"/>
          </w:rPr>
          <w:t>http://wiki.amperka.ru</w:t>
        </w:r>
      </w:hyperlink>
    </w:p>
    <w:p w:rsidR="007B7125" w:rsidRPr="005C0AE2" w:rsidRDefault="00F60E6C" w:rsidP="007B7125">
      <w:pPr>
        <w:numPr>
          <w:ilvl w:val="0"/>
          <w:numId w:val="13"/>
        </w:numPr>
        <w:rPr>
          <w:rFonts w:ascii="Times New Roman" w:hAnsi="Times New Roman"/>
          <w:color w:val="auto"/>
          <w:szCs w:val="24"/>
        </w:rPr>
      </w:pPr>
      <w:hyperlink r:id="rId6" w:history="1">
        <w:r w:rsidR="007B7125" w:rsidRPr="005C0AE2">
          <w:rPr>
            <w:rStyle w:val="a5"/>
            <w:rFonts w:ascii="Times New Roman" w:hAnsi="Times New Roman"/>
            <w:color w:val="auto"/>
            <w:szCs w:val="24"/>
          </w:rPr>
          <w:t>http://robocraft.ru/files/books/arduino_notebook_rus_v1-1.pdf</w:t>
        </w:r>
      </w:hyperlink>
    </w:p>
    <w:p w:rsidR="007B7125" w:rsidRPr="005C0AE2" w:rsidRDefault="00F60E6C" w:rsidP="007B7125">
      <w:pPr>
        <w:numPr>
          <w:ilvl w:val="0"/>
          <w:numId w:val="13"/>
        </w:numPr>
        <w:rPr>
          <w:rFonts w:ascii="Times New Roman" w:hAnsi="Times New Roman"/>
          <w:color w:val="auto"/>
          <w:szCs w:val="24"/>
        </w:rPr>
      </w:pPr>
      <w:hyperlink r:id="rId7" w:history="1">
        <w:r w:rsidR="007B7125" w:rsidRPr="005C0AE2">
          <w:rPr>
            <w:rStyle w:val="a5"/>
            <w:rFonts w:ascii="Times New Roman" w:hAnsi="Times New Roman"/>
            <w:color w:val="auto"/>
            <w:szCs w:val="24"/>
          </w:rPr>
          <w:t>http://arduino.ru/Reference</w:t>
        </w:r>
      </w:hyperlink>
    </w:p>
    <w:p w:rsidR="007B7125" w:rsidRPr="005C0AE2" w:rsidRDefault="007B7125" w:rsidP="007B7125">
      <w:pPr>
        <w:numPr>
          <w:ilvl w:val="0"/>
          <w:numId w:val="13"/>
        </w:numPr>
        <w:rPr>
          <w:rFonts w:ascii="Times New Roman" w:hAnsi="Times New Roman"/>
          <w:color w:val="auto"/>
          <w:szCs w:val="24"/>
        </w:rPr>
      </w:pPr>
      <w:r w:rsidRPr="005C0AE2">
        <w:rPr>
          <w:rFonts w:ascii="Times New Roman" w:hAnsi="Times New Roman"/>
          <w:color w:val="auto"/>
          <w:szCs w:val="24"/>
        </w:rPr>
        <w:t xml:space="preserve">Видео уроки и книга Джереми </w:t>
      </w:r>
      <w:proofErr w:type="spellStart"/>
      <w:r w:rsidRPr="005C0AE2">
        <w:rPr>
          <w:rFonts w:ascii="Times New Roman" w:hAnsi="Times New Roman"/>
          <w:color w:val="auto"/>
          <w:szCs w:val="24"/>
        </w:rPr>
        <w:t>Блум</w:t>
      </w:r>
      <w:proofErr w:type="spellEnd"/>
      <w:r w:rsidRPr="005C0AE2">
        <w:rPr>
          <w:rFonts w:ascii="Times New Roman" w:hAnsi="Times New Roman"/>
          <w:color w:val="auto"/>
          <w:szCs w:val="24"/>
        </w:rPr>
        <w:t xml:space="preserve">: </w:t>
      </w:r>
      <w:hyperlink r:id="rId8" w:history="1">
        <w:r w:rsidRPr="005C0AE2">
          <w:rPr>
            <w:rStyle w:val="a5"/>
            <w:rFonts w:ascii="Times New Roman" w:hAnsi="Times New Roman"/>
            <w:color w:val="auto"/>
            <w:szCs w:val="24"/>
          </w:rPr>
          <w:t>http://pikabu.ru/story/video_uroki_po_arduino_ot_dzheremi_bluma_jeremy_blumkniga_3901988</w:t>
        </w:r>
      </w:hyperlink>
    </w:p>
    <w:p w:rsidR="007B7125" w:rsidRPr="005C0AE2" w:rsidRDefault="007B7125" w:rsidP="007B7125">
      <w:pPr>
        <w:numPr>
          <w:ilvl w:val="0"/>
          <w:numId w:val="13"/>
        </w:numPr>
        <w:rPr>
          <w:rFonts w:ascii="Times New Roman" w:hAnsi="Times New Roman"/>
          <w:color w:val="auto"/>
          <w:szCs w:val="24"/>
        </w:rPr>
      </w:pPr>
      <w:r w:rsidRPr="005C0AE2">
        <w:rPr>
          <w:rFonts w:ascii="Times New Roman" w:hAnsi="Times New Roman"/>
          <w:color w:val="auto"/>
          <w:szCs w:val="24"/>
        </w:rPr>
        <w:t>http://роботехника18.рф</w:t>
      </w:r>
    </w:p>
    <w:p w:rsidR="007B7125" w:rsidRPr="005C0AE2" w:rsidRDefault="00F60E6C" w:rsidP="007B7125">
      <w:pPr>
        <w:numPr>
          <w:ilvl w:val="0"/>
          <w:numId w:val="13"/>
        </w:numPr>
        <w:rPr>
          <w:rFonts w:ascii="Times New Roman" w:hAnsi="Times New Roman"/>
          <w:color w:val="auto"/>
          <w:szCs w:val="24"/>
        </w:rPr>
      </w:pPr>
      <w:hyperlink r:id="rId9" w:history="1">
        <w:r w:rsidR="007B7125" w:rsidRPr="005C0AE2">
          <w:rPr>
            <w:rStyle w:val="a5"/>
            <w:rFonts w:ascii="Times New Roman" w:hAnsi="Times New Roman"/>
            <w:color w:val="auto"/>
            <w:szCs w:val="24"/>
          </w:rPr>
          <w:t>https://usamodelkina.ru/jelektronika/arduino/</w:t>
        </w:r>
      </w:hyperlink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Задания детям выдаются  индивидуально посредствам электронной почты, а также в группе в социальной сети </w:t>
      </w:r>
      <w:proofErr w:type="spellStart"/>
      <w:r>
        <w:rPr>
          <w:rFonts w:ascii="Times New Roman" w:hAnsi="Times New Roman"/>
          <w:szCs w:val="24"/>
        </w:rPr>
        <w:t>ВКонтакте</w:t>
      </w:r>
      <w:proofErr w:type="spellEnd"/>
      <w:r w:rsidRPr="007B7125">
        <w:rPr>
          <w:rFonts w:ascii="Times New Roman" w:hAnsi="Times New Roman"/>
          <w:color w:val="auto"/>
          <w:szCs w:val="24"/>
        </w:rPr>
        <w:t>:  https://vk.com/robot_butolina.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Контроль выполнения задания, заданного для дистанционного или самостоятельного изучения производится во время очного занятия, либо по личной электронной почте. Форма контроля выполненного задания может быть различная: устный опрос, тестирование, презентация и т.п.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Также для дистанционного изучения используется книга Джереми </w:t>
      </w:r>
      <w:proofErr w:type="spellStart"/>
      <w:r>
        <w:rPr>
          <w:rFonts w:ascii="Times New Roman" w:hAnsi="Times New Roman"/>
          <w:szCs w:val="24"/>
        </w:rPr>
        <w:t>Блум</w:t>
      </w:r>
      <w:proofErr w:type="spellEnd"/>
      <w:r>
        <w:rPr>
          <w:rFonts w:ascii="Times New Roman" w:hAnsi="Times New Roman"/>
          <w:szCs w:val="24"/>
        </w:rPr>
        <w:t xml:space="preserve"> «Изучаем </w:t>
      </w:r>
      <w:proofErr w:type="spellStart"/>
      <w:r>
        <w:rPr>
          <w:rFonts w:ascii="Times New Roman" w:hAnsi="Times New Roman"/>
          <w:szCs w:val="24"/>
        </w:rPr>
        <w:t>Ардуино</w:t>
      </w:r>
      <w:proofErr w:type="spellEnd"/>
      <w:r>
        <w:rPr>
          <w:rFonts w:ascii="Times New Roman" w:hAnsi="Times New Roman"/>
          <w:szCs w:val="24"/>
        </w:rPr>
        <w:t xml:space="preserve">: инструменты и методы технического волшебства», которую дети скачивают на сайте: </w:t>
      </w:r>
      <w:hyperlink r:id="rId10" w:history="1">
        <w:r w:rsidRPr="005C0AE2">
          <w:rPr>
            <w:rStyle w:val="a5"/>
            <w:rFonts w:ascii="Times New Roman" w:hAnsi="Times New Roman"/>
            <w:color w:val="auto"/>
            <w:szCs w:val="24"/>
          </w:rPr>
          <w:t>http://scanlibs.com/izuchaem-arduino/</w:t>
        </w:r>
      </w:hyperlink>
      <w:r>
        <w:rPr>
          <w:rFonts w:ascii="Times New Roman" w:hAnsi="Times New Roman"/>
          <w:color w:val="auto"/>
          <w:szCs w:val="24"/>
        </w:rPr>
        <w:t xml:space="preserve">, либо из группы </w:t>
      </w:r>
      <w:proofErr w:type="spellStart"/>
      <w:r>
        <w:rPr>
          <w:rFonts w:ascii="Times New Roman" w:hAnsi="Times New Roman"/>
          <w:szCs w:val="24"/>
        </w:rPr>
        <w:t>ВКонтакте</w:t>
      </w:r>
      <w:proofErr w:type="spellEnd"/>
      <w:r w:rsidRPr="007B7125">
        <w:rPr>
          <w:rFonts w:ascii="Times New Roman" w:hAnsi="Times New Roman"/>
          <w:color w:val="auto"/>
          <w:szCs w:val="24"/>
        </w:rPr>
        <w:t xml:space="preserve">:  </w:t>
      </w:r>
      <w:r w:rsidRPr="007B7125">
        <w:rPr>
          <w:rFonts w:ascii="Times New Roman" w:hAnsi="Times New Roman"/>
          <w:color w:val="auto"/>
          <w:szCs w:val="24"/>
          <w:u w:val="single"/>
        </w:rPr>
        <w:t>https://vk.com/robot_butolina.</w:t>
      </w:r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Книга находится в бесплатном доступе. </w:t>
      </w:r>
    </w:p>
    <w:p w:rsidR="007B7125" w:rsidRPr="0084481D" w:rsidRDefault="007B7125" w:rsidP="007B7125">
      <w:pPr>
        <w:keepNext/>
        <w:keepLines/>
        <w:spacing w:before="240" w:after="80" w:line="276" w:lineRule="auto"/>
        <w:ind w:firstLine="708"/>
        <w:contextualSpacing/>
        <w:outlineLvl w:val="4"/>
        <w:rPr>
          <w:rFonts w:ascii="Times New Roman" w:eastAsia="Arial" w:hAnsi="Times New Roman"/>
          <w:color w:val="666666"/>
        </w:rPr>
      </w:pPr>
      <w:r w:rsidRPr="0084481D">
        <w:rPr>
          <w:rFonts w:ascii="Times New Roman" w:eastAsia="Arial" w:hAnsi="Times New Roman"/>
        </w:rPr>
        <w:t>Методы обучения</w:t>
      </w:r>
      <w:r w:rsidRPr="0084481D">
        <w:rPr>
          <w:rFonts w:ascii="Times New Roman" w:eastAsia="Arial" w:hAnsi="Times New Roman"/>
        </w:rPr>
        <w:tab/>
      </w:r>
    </w:p>
    <w:p w:rsidR="007B7125" w:rsidRPr="0084481D" w:rsidRDefault="007B7125" w:rsidP="007B7125">
      <w:pPr>
        <w:numPr>
          <w:ilvl w:val="0"/>
          <w:numId w:val="18"/>
        </w:numPr>
        <w:suppressAutoHyphens/>
        <w:spacing w:line="276" w:lineRule="auto"/>
        <w:jc w:val="both"/>
        <w:rPr>
          <w:rFonts w:ascii="Times New Roman" w:eastAsia="Arial" w:hAnsi="Times New Roman"/>
        </w:rPr>
      </w:pPr>
      <w:proofErr w:type="spellStart"/>
      <w:r w:rsidRPr="0084481D">
        <w:rPr>
          <w:rFonts w:ascii="Times New Roman" w:eastAsia="Arial" w:hAnsi="Times New Roman"/>
        </w:rPr>
        <w:t>Cловесный</w:t>
      </w:r>
      <w:proofErr w:type="spellEnd"/>
      <w:r w:rsidRPr="0084481D">
        <w:rPr>
          <w:rFonts w:ascii="Times New Roman" w:eastAsia="Arial" w:hAnsi="Times New Roman"/>
        </w:rPr>
        <w:t>, наглядный практический;</w:t>
      </w:r>
    </w:p>
    <w:p w:rsidR="007B7125" w:rsidRPr="0084481D" w:rsidRDefault="007B7125" w:rsidP="007B7125">
      <w:pPr>
        <w:numPr>
          <w:ilvl w:val="0"/>
          <w:numId w:val="18"/>
        </w:numPr>
        <w:suppressAutoHyphens/>
        <w:spacing w:line="276" w:lineRule="auto"/>
        <w:jc w:val="both"/>
        <w:rPr>
          <w:rFonts w:ascii="Times New Roman" w:eastAsia="Arial" w:hAnsi="Times New Roman"/>
        </w:rPr>
      </w:pPr>
      <w:r w:rsidRPr="0084481D">
        <w:rPr>
          <w:rFonts w:ascii="Times New Roman" w:eastAsia="Arial" w:hAnsi="Times New Roman"/>
        </w:rPr>
        <w:t xml:space="preserve">Проектный, поисковый </w:t>
      </w:r>
    </w:p>
    <w:p w:rsidR="007B7125" w:rsidRPr="00F84913" w:rsidRDefault="007B7125" w:rsidP="007B7125">
      <w:pPr>
        <w:ind w:firstLine="708"/>
        <w:rPr>
          <w:rFonts w:ascii="Times New Roman" w:hAnsi="Times New Roman"/>
          <w:szCs w:val="24"/>
        </w:rPr>
      </w:pPr>
    </w:p>
    <w:p w:rsidR="007B7125" w:rsidRDefault="007B7125" w:rsidP="007B7125">
      <w:pPr>
        <w:ind w:firstLine="708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Цель программы: развитие творческих способностей и аналитического мышления, навыков созидательной деятельности, работы в команде. Знакомство с основами электроники, </w:t>
      </w:r>
      <w:proofErr w:type="spellStart"/>
      <w:r>
        <w:rPr>
          <w:rFonts w:ascii="Times New Roman" w:hAnsi="Times New Roman"/>
          <w:szCs w:val="24"/>
        </w:rPr>
        <w:t>схемотехники</w:t>
      </w:r>
      <w:proofErr w:type="spellEnd"/>
      <w:r>
        <w:rPr>
          <w:rFonts w:ascii="Times New Roman" w:hAnsi="Times New Roman"/>
          <w:szCs w:val="24"/>
        </w:rPr>
        <w:t xml:space="preserve">, программирования </w:t>
      </w:r>
      <w:proofErr w:type="spellStart"/>
      <w:r>
        <w:rPr>
          <w:rFonts w:ascii="Times New Roman" w:hAnsi="Times New Roman"/>
          <w:szCs w:val="24"/>
        </w:rPr>
        <w:t>Ардуино</w:t>
      </w:r>
      <w:proofErr w:type="spellEnd"/>
      <w:r>
        <w:rPr>
          <w:rFonts w:ascii="Times New Roman" w:hAnsi="Times New Roman"/>
          <w:szCs w:val="24"/>
        </w:rPr>
        <w:t xml:space="preserve">, языка программирования С++.  </w:t>
      </w:r>
      <w:r>
        <w:rPr>
          <w:rFonts w:ascii="Times New Roman" w:hAnsi="Times New Roman"/>
          <w:szCs w:val="24"/>
          <w:shd w:val="clear" w:color="auto" w:fill="FFFFFF"/>
        </w:rPr>
        <w:t>Изучение принципов работы микроконтроллера, сборка электрических схем, подключение датчиков и различных цифровых и аналоговых устройств.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  <w:shd w:val="clear" w:color="auto" w:fill="FFFFFF"/>
        </w:rPr>
      </w:pPr>
    </w:p>
    <w:p w:rsidR="007B7125" w:rsidRDefault="007B7125" w:rsidP="007B7125">
      <w:pPr>
        <w:ind w:firstLine="708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Возраст обучающихся – </w:t>
      </w:r>
      <w:r w:rsidR="00C4414E">
        <w:rPr>
          <w:rFonts w:ascii="Times New Roman" w:hAnsi="Times New Roman"/>
          <w:szCs w:val="24"/>
          <w:shd w:val="clear" w:color="auto" w:fill="FFFFFF"/>
        </w:rPr>
        <w:t>16-18</w:t>
      </w:r>
      <w:r>
        <w:rPr>
          <w:rFonts w:ascii="Times New Roman" w:hAnsi="Times New Roman"/>
          <w:szCs w:val="24"/>
          <w:shd w:val="clear" w:color="auto" w:fill="FFFFFF"/>
        </w:rPr>
        <w:t xml:space="preserve"> лет.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Занятия </w:t>
      </w:r>
      <w:r w:rsidR="00C4414E">
        <w:rPr>
          <w:rFonts w:ascii="Times New Roman" w:hAnsi="Times New Roman"/>
          <w:szCs w:val="24"/>
        </w:rPr>
        <w:t>рассчитаны на 34 часа: 1 раз в неделю по 1 академическому часу</w:t>
      </w:r>
      <w:r>
        <w:rPr>
          <w:rFonts w:ascii="Times New Roman" w:hAnsi="Times New Roman"/>
          <w:szCs w:val="24"/>
        </w:rPr>
        <w:t>. Каждое занятие включает в себя и теорию, и практику, а также индивидуальное общение педагога с обучающимися, работа в группе.</w:t>
      </w:r>
    </w:p>
    <w:p w:rsidR="007B7125" w:rsidRPr="0084481D" w:rsidRDefault="007B7125" w:rsidP="007B7125">
      <w:pPr>
        <w:spacing w:line="276" w:lineRule="auto"/>
        <w:contextualSpacing/>
        <w:rPr>
          <w:rFonts w:ascii="Times New Roman" w:hAnsi="Times New Roman"/>
          <w:color w:val="auto"/>
          <w:lang w:eastAsia="zh-CN"/>
        </w:rPr>
      </w:pP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Задачи: 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Обучающие: </w:t>
      </w:r>
    </w:p>
    <w:p w:rsidR="007B7125" w:rsidRDefault="007B7125" w:rsidP="007B712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аппаратной платформы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7125" w:rsidRDefault="007B7125" w:rsidP="007B712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программирования на языке программирования С/С++;</w:t>
      </w:r>
    </w:p>
    <w:p w:rsidR="007B7125" w:rsidRDefault="007B7125" w:rsidP="007B712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электрических схем;</w:t>
      </w:r>
    </w:p>
    <w:p w:rsidR="007B7125" w:rsidRDefault="007B7125" w:rsidP="007B712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работы с интерфейсами платформы по средствам подключения внешних устройств и написания коротких демонстрационных программ;</w:t>
      </w:r>
    </w:p>
    <w:p w:rsidR="007B7125" w:rsidRDefault="007B7125" w:rsidP="007B712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поставке технического задания;</w:t>
      </w:r>
    </w:p>
    <w:p w:rsidR="007B7125" w:rsidRDefault="007B7125" w:rsidP="007B712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поиску путей решения поставленной задачи; 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Развивающие: </w:t>
      </w:r>
    </w:p>
    <w:p w:rsidR="007B7125" w:rsidRDefault="007B7125" w:rsidP="007B71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аналитического мышления; </w:t>
      </w:r>
    </w:p>
    <w:p w:rsidR="007B7125" w:rsidRDefault="007B7125" w:rsidP="007B71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творческих способностей; </w:t>
      </w:r>
    </w:p>
    <w:p w:rsidR="007B7125" w:rsidRDefault="007B7125" w:rsidP="007B71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интереса, увлеченности в процесс и, как следствие, лучшее усвоение языка программирования;</w:t>
      </w:r>
    </w:p>
    <w:p w:rsidR="007B7125" w:rsidRDefault="007B7125" w:rsidP="007B71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к поиску нестандартных путей решения поставленной задачи;</w:t>
      </w:r>
    </w:p>
    <w:p w:rsidR="007B7125" w:rsidRDefault="007B7125" w:rsidP="007B712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работы в команде. 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7B7125" w:rsidRDefault="007B7125" w:rsidP="007B71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Воспитание волевых и трудовых качеств; </w:t>
      </w:r>
    </w:p>
    <w:p w:rsidR="007B7125" w:rsidRDefault="007B7125" w:rsidP="007B71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внимательности к деталям, связанным с программированием и работе с электроникой;</w:t>
      </w:r>
    </w:p>
    <w:p w:rsidR="007B7125" w:rsidRDefault="007B7125" w:rsidP="007B71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уважительного отношения к товарищам, взаимопомощи; </w:t>
      </w:r>
    </w:p>
    <w:p w:rsidR="007B7125" w:rsidRDefault="007B7125" w:rsidP="007B712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потребности в конструктивной, созидательной деятельности. </w:t>
      </w:r>
    </w:p>
    <w:p w:rsidR="007B7125" w:rsidRPr="00222998" w:rsidRDefault="007B7125" w:rsidP="007B7125">
      <w:pPr>
        <w:spacing w:line="276" w:lineRule="auto"/>
        <w:ind w:firstLine="708"/>
        <w:contextualSpacing/>
        <w:rPr>
          <w:rFonts w:ascii="Times New Roman" w:hAnsi="Times New Roman"/>
          <w:color w:val="auto"/>
          <w:lang w:eastAsia="zh-CN"/>
        </w:rPr>
      </w:pP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результате реализации программы, обучающиеся должны знать: 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программирования на языке С/С++; 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Платформу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электронных схем;</w:t>
      </w:r>
    </w:p>
    <w:p w:rsidR="007B7125" w:rsidRDefault="007B7125" w:rsidP="007B712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Интерфейсы подключения.</w:t>
      </w:r>
    </w:p>
    <w:p w:rsidR="007B7125" w:rsidRDefault="007B7125" w:rsidP="007B7125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Должны уметь: </w:t>
      </w:r>
    </w:p>
    <w:p w:rsidR="007B7125" w:rsidRDefault="007B7125" w:rsidP="007B71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Собирать электронные схемы; </w:t>
      </w:r>
    </w:p>
    <w:p w:rsidR="007B7125" w:rsidRPr="00057838" w:rsidRDefault="007B7125" w:rsidP="007B71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интерфейсами платформы по средствам подключения внешних устройств;  </w:t>
      </w:r>
    </w:p>
    <w:p w:rsidR="007B7125" w:rsidRDefault="007B7125" w:rsidP="007B71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несложные алгоритмические задачи; </w:t>
      </w:r>
    </w:p>
    <w:p w:rsidR="007B7125" w:rsidRPr="00DC4D94" w:rsidRDefault="007B7125" w:rsidP="007B7125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группе.</w:t>
      </w:r>
    </w:p>
    <w:p w:rsidR="007B7125" w:rsidRDefault="007B7125" w:rsidP="007B7125">
      <w:pPr>
        <w:pStyle w:val="a3"/>
        <w:shd w:val="clear" w:color="auto" w:fill="FFFFFF"/>
        <w:spacing w:after="0"/>
        <w:ind w:firstLine="708"/>
        <w:jc w:val="both"/>
        <w:rPr>
          <w:szCs w:val="24"/>
        </w:rPr>
      </w:pPr>
      <w:r w:rsidRPr="00806F7A">
        <w:rPr>
          <w:szCs w:val="24"/>
        </w:rPr>
        <w:t>Форма организации учебных и практических занятий</w:t>
      </w:r>
      <w:r>
        <w:rPr>
          <w:szCs w:val="24"/>
        </w:rPr>
        <w:t>:</w:t>
      </w:r>
      <w:r w:rsidRPr="00806F7A">
        <w:rPr>
          <w:szCs w:val="24"/>
        </w:rPr>
        <w:t xml:space="preserve"> индивидуальная, индив</w:t>
      </w:r>
      <w:r>
        <w:rPr>
          <w:szCs w:val="24"/>
        </w:rPr>
        <w:t>идуально-групповая, групповая.</w:t>
      </w:r>
    </w:p>
    <w:p w:rsidR="007B7125" w:rsidRPr="00727CFB" w:rsidRDefault="007B7125" w:rsidP="007B7125">
      <w:pPr>
        <w:pStyle w:val="a3"/>
        <w:shd w:val="clear" w:color="auto" w:fill="FFFFFF"/>
        <w:spacing w:after="0"/>
        <w:ind w:firstLine="708"/>
        <w:jc w:val="both"/>
        <w:rPr>
          <w:bCs/>
          <w:szCs w:val="24"/>
        </w:rPr>
      </w:pPr>
      <w:r w:rsidRPr="00727CFB">
        <w:rPr>
          <w:bCs/>
          <w:szCs w:val="24"/>
        </w:rPr>
        <w:t>Программа построена на принципах:</w:t>
      </w:r>
    </w:p>
    <w:p w:rsidR="007B7125" w:rsidRPr="00806F7A" w:rsidRDefault="007B7125" w:rsidP="007B712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szCs w:val="24"/>
        </w:rPr>
      </w:pPr>
      <w:r w:rsidRPr="00727CFB">
        <w:rPr>
          <w:szCs w:val="24"/>
        </w:rPr>
        <w:t>Доступности</w:t>
      </w:r>
      <w:r w:rsidRPr="00806F7A">
        <w:rPr>
          <w:szCs w:val="24"/>
        </w:rPr>
        <w:t xml:space="preserve"> – при изложении нового материала учитываются возрастные особенности детей, в зависимости от возраста и опыта детей, один и тот же материал преподается по-разному. Занятия распределены в программе по принципу: от простого к сложному. При необходимости допускается повторение пройденного ранее материала через некоторое время.</w:t>
      </w:r>
    </w:p>
    <w:p w:rsidR="007B7125" w:rsidRPr="00806F7A" w:rsidRDefault="007B7125" w:rsidP="007B712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szCs w:val="24"/>
        </w:rPr>
      </w:pPr>
      <w:r w:rsidRPr="00727CFB">
        <w:rPr>
          <w:szCs w:val="24"/>
        </w:rPr>
        <w:t>Наглядности</w:t>
      </w:r>
      <w:r w:rsidRPr="00806F7A">
        <w:rPr>
          <w:szCs w:val="24"/>
        </w:rPr>
        <w:t xml:space="preserve"> – на занятиях кружка активно используется мультимедийная доска, проектор, видео ролики и обучающие программы, поскольку через органы зрения человек получает в 5 раз больше информации, чем через слух.</w:t>
      </w:r>
    </w:p>
    <w:p w:rsidR="007B7125" w:rsidRPr="005C0AE2" w:rsidRDefault="007B7125" w:rsidP="007B7125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szCs w:val="24"/>
        </w:rPr>
      </w:pPr>
      <w:r w:rsidRPr="00727CFB">
        <w:rPr>
          <w:szCs w:val="24"/>
        </w:rPr>
        <w:t>Сознательности и активности</w:t>
      </w:r>
      <w:r w:rsidRPr="00806F7A">
        <w:rPr>
          <w:szCs w:val="24"/>
        </w:rPr>
        <w:t xml:space="preserve"> – для активизации самостоятельной деятельности обучающихся на кружке используются такие формы обучения, как конкурсы, совместные обсуждения вопросов, дни свободного творчества.</w:t>
      </w:r>
    </w:p>
    <w:p w:rsidR="007B7125" w:rsidRDefault="007B7125" w:rsidP="007B7125">
      <w:pPr>
        <w:shd w:val="clear" w:color="auto" w:fill="FFFFFF"/>
        <w:autoSpaceDE w:val="0"/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806F7A">
        <w:rPr>
          <w:rFonts w:ascii="Times New Roman" w:hAnsi="Times New Roman"/>
          <w:szCs w:val="24"/>
        </w:rPr>
        <w:t>Учащиеся должны</w:t>
      </w:r>
      <w:r w:rsidRPr="00806F7A">
        <w:rPr>
          <w:rFonts w:ascii="Times New Roman" w:hAnsi="Times New Roman"/>
          <w:b/>
          <w:szCs w:val="24"/>
        </w:rPr>
        <w:t xml:space="preserve"> </w:t>
      </w:r>
      <w:r w:rsidRPr="00806F7A">
        <w:rPr>
          <w:rFonts w:ascii="Times New Roman" w:hAnsi="Times New Roman"/>
          <w:szCs w:val="24"/>
        </w:rPr>
        <w:t>показать следующие результаты по окончании обучения:</w:t>
      </w:r>
    </w:p>
    <w:p w:rsidR="007B7125" w:rsidRDefault="007B7125" w:rsidP="007B7125">
      <w:pPr>
        <w:numPr>
          <w:ilvl w:val="0"/>
          <w:numId w:val="10"/>
        </w:numPr>
        <w:shd w:val="clear" w:color="auto" w:fill="FFFFFF"/>
        <w:autoSpaceDE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Личностные:</w:t>
      </w:r>
    </w:p>
    <w:p w:rsidR="007B7125" w:rsidRDefault="007B7125" w:rsidP="007B7125">
      <w:pPr>
        <w:pStyle w:val="a3"/>
        <w:numPr>
          <w:ilvl w:val="1"/>
          <w:numId w:val="9"/>
        </w:numPr>
        <w:shd w:val="clear" w:color="auto" w:fill="FFFFFF"/>
        <w:spacing w:beforeAutospacing="1" w:after="0"/>
        <w:jc w:val="both"/>
        <w:rPr>
          <w:szCs w:val="24"/>
        </w:rPr>
      </w:pPr>
      <w:r w:rsidRPr="004364F9">
        <w:rPr>
          <w:szCs w:val="24"/>
        </w:rPr>
        <w:t>овладение правилами поведения на занятиях, знание и применение техники безопасности;</w:t>
      </w:r>
    </w:p>
    <w:p w:rsidR="007B7125" w:rsidRPr="004364F9" w:rsidRDefault="007B7125" w:rsidP="007B7125">
      <w:pPr>
        <w:pStyle w:val="a3"/>
        <w:numPr>
          <w:ilvl w:val="1"/>
          <w:numId w:val="9"/>
        </w:numPr>
        <w:shd w:val="clear" w:color="auto" w:fill="FFFFFF"/>
        <w:spacing w:beforeAutospacing="1" w:after="0"/>
        <w:jc w:val="both"/>
        <w:rPr>
          <w:szCs w:val="24"/>
        </w:rPr>
      </w:pPr>
      <w:r w:rsidRPr="004364F9">
        <w:rPr>
          <w:szCs w:val="24"/>
        </w:rPr>
        <w:t>развитие мотивов в учебной деятельности и саморазвития;</w:t>
      </w:r>
    </w:p>
    <w:p w:rsidR="007B7125" w:rsidRDefault="007B7125" w:rsidP="007B7125">
      <w:pPr>
        <w:pStyle w:val="a3"/>
        <w:numPr>
          <w:ilvl w:val="1"/>
          <w:numId w:val="9"/>
        </w:numPr>
        <w:shd w:val="clear" w:color="auto" w:fill="FFFFFF"/>
        <w:spacing w:beforeAutospacing="1" w:after="0"/>
        <w:jc w:val="both"/>
        <w:rPr>
          <w:szCs w:val="24"/>
        </w:rPr>
      </w:pPr>
      <w:r w:rsidRPr="00806F7A">
        <w:rPr>
          <w:szCs w:val="24"/>
        </w:rPr>
        <w:t>развитие навыков сотрудничества со взрослыми и сверстниками.</w:t>
      </w:r>
    </w:p>
    <w:p w:rsidR="007B7125" w:rsidRPr="007B7125" w:rsidRDefault="007B7125" w:rsidP="007B7125">
      <w:pPr>
        <w:pStyle w:val="a3"/>
        <w:shd w:val="clear" w:color="auto" w:fill="FFFFFF"/>
        <w:spacing w:beforeAutospacing="1" w:after="0"/>
        <w:ind w:left="1440"/>
        <w:jc w:val="both"/>
        <w:rPr>
          <w:szCs w:val="24"/>
        </w:rPr>
      </w:pPr>
    </w:p>
    <w:p w:rsidR="007B7125" w:rsidRPr="005C0AE2" w:rsidRDefault="007B7125" w:rsidP="007B7125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rFonts w:ascii="Times New Roman" w:hAnsi="Times New Roman"/>
          <w:szCs w:val="24"/>
        </w:rPr>
      </w:pPr>
      <w:proofErr w:type="spellStart"/>
      <w:r w:rsidRPr="004364F9">
        <w:rPr>
          <w:rFonts w:ascii="Times New Roman" w:hAnsi="Times New Roman"/>
          <w:szCs w:val="24"/>
        </w:rPr>
        <w:t>Метапредметные</w:t>
      </w:r>
      <w:proofErr w:type="spellEnd"/>
      <w:r>
        <w:rPr>
          <w:rFonts w:ascii="Times New Roman" w:hAnsi="Times New Roman"/>
          <w:szCs w:val="24"/>
        </w:rPr>
        <w:t>:</w:t>
      </w:r>
    </w:p>
    <w:p w:rsidR="007B7125" w:rsidRPr="00806F7A" w:rsidRDefault="007B7125" w:rsidP="007B7125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06F7A">
        <w:rPr>
          <w:rFonts w:ascii="Times New Roman" w:hAnsi="Times New Roman"/>
          <w:szCs w:val="24"/>
        </w:rPr>
        <w:t xml:space="preserve">овладение </w:t>
      </w:r>
      <w:r w:rsidRPr="00806F7A">
        <w:rPr>
          <w:rFonts w:ascii="Times New Roman" w:hAnsi="Times New Roman"/>
          <w:bCs/>
          <w:szCs w:val="24"/>
        </w:rPr>
        <w:t xml:space="preserve">умением </w:t>
      </w:r>
      <w:r w:rsidRPr="00806F7A">
        <w:rPr>
          <w:rFonts w:ascii="Times New Roman" w:hAnsi="Times New Roman"/>
          <w:szCs w:val="24"/>
        </w:rPr>
        <w:t>самостоятельно принимать цели и задачи учебной деятельности, поиска путей решения поставленных задач;</w:t>
      </w:r>
    </w:p>
    <w:p w:rsidR="007B7125" w:rsidRPr="005C0AE2" w:rsidRDefault="007B7125" w:rsidP="007B7125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806F7A">
        <w:rPr>
          <w:rFonts w:ascii="Times New Roman" w:hAnsi="Times New Roman"/>
          <w:szCs w:val="24"/>
        </w:rPr>
        <w:t>овладение</w:t>
      </w:r>
      <w:r w:rsidRPr="00806F7A">
        <w:rPr>
          <w:rFonts w:ascii="Times New Roman" w:hAnsi="Times New Roman"/>
          <w:bCs/>
          <w:szCs w:val="24"/>
        </w:rPr>
        <w:t xml:space="preserve"> умением планировать, контролировать и оценивать свою деятельность в соответствии с поставленной задачей.</w:t>
      </w:r>
    </w:p>
    <w:p w:rsidR="007B7125" w:rsidRPr="004364F9" w:rsidRDefault="007B7125" w:rsidP="007B7125">
      <w:pPr>
        <w:numPr>
          <w:ilvl w:val="0"/>
          <w:numId w:val="9"/>
        </w:numPr>
        <w:shd w:val="clear" w:color="auto" w:fill="FFFFFF"/>
        <w:autoSpaceDE w:val="0"/>
        <w:spacing w:line="276" w:lineRule="auto"/>
        <w:ind w:hanging="11"/>
        <w:jc w:val="both"/>
        <w:rPr>
          <w:rFonts w:ascii="Times New Roman" w:hAnsi="Times New Roman"/>
          <w:szCs w:val="24"/>
        </w:rPr>
      </w:pPr>
      <w:r w:rsidRPr="004364F9">
        <w:rPr>
          <w:rFonts w:ascii="Times New Roman" w:hAnsi="Times New Roman"/>
          <w:szCs w:val="24"/>
        </w:rPr>
        <w:t>Предметные</w:t>
      </w:r>
      <w:r>
        <w:rPr>
          <w:rFonts w:ascii="Times New Roman" w:hAnsi="Times New Roman"/>
          <w:szCs w:val="24"/>
        </w:rPr>
        <w:t>:</w:t>
      </w:r>
    </w:p>
    <w:p w:rsidR="007B7125" w:rsidRPr="00806F7A" w:rsidRDefault="007B7125" w:rsidP="007B7125">
      <w:pPr>
        <w:pStyle w:val="a3"/>
        <w:numPr>
          <w:ilvl w:val="0"/>
          <w:numId w:val="11"/>
        </w:numPr>
        <w:shd w:val="clear" w:color="auto" w:fill="FFFFFF"/>
        <w:spacing w:beforeAutospacing="1" w:after="0"/>
        <w:ind w:firstLine="414"/>
        <w:jc w:val="both"/>
        <w:rPr>
          <w:szCs w:val="24"/>
        </w:rPr>
      </w:pPr>
      <w:r w:rsidRPr="00806F7A">
        <w:rPr>
          <w:szCs w:val="24"/>
        </w:rPr>
        <w:lastRenderedPageBreak/>
        <w:t>учащиеся должны уметь читать принципиальные схемы и собирать их;</w:t>
      </w:r>
    </w:p>
    <w:p w:rsidR="007B7125" w:rsidRPr="00806F7A" w:rsidRDefault="007B7125" w:rsidP="007B7125">
      <w:pPr>
        <w:pStyle w:val="a3"/>
        <w:numPr>
          <w:ilvl w:val="0"/>
          <w:numId w:val="11"/>
        </w:numPr>
        <w:shd w:val="clear" w:color="auto" w:fill="FFFFFF"/>
        <w:spacing w:beforeAutospacing="1" w:after="0"/>
        <w:ind w:firstLine="414"/>
        <w:jc w:val="both"/>
        <w:rPr>
          <w:szCs w:val="24"/>
        </w:rPr>
      </w:pPr>
      <w:r w:rsidRPr="00806F7A">
        <w:rPr>
          <w:szCs w:val="24"/>
        </w:rPr>
        <w:t>использовать в схемах электрические элементы, модули и датчики;</w:t>
      </w:r>
    </w:p>
    <w:p w:rsidR="007B7125" w:rsidRPr="00EF1931" w:rsidRDefault="007B7125" w:rsidP="007B7125">
      <w:pPr>
        <w:pStyle w:val="a3"/>
        <w:numPr>
          <w:ilvl w:val="0"/>
          <w:numId w:val="11"/>
        </w:numPr>
        <w:shd w:val="clear" w:color="auto" w:fill="FFFFFF"/>
        <w:spacing w:beforeAutospacing="1" w:after="0"/>
        <w:ind w:firstLine="414"/>
        <w:jc w:val="both"/>
        <w:rPr>
          <w:szCs w:val="24"/>
        </w:rPr>
      </w:pPr>
      <w:r w:rsidRPr="00806F7A">
        <w:rPr>
          <w:szCs w:val="24"/>
        </w:rPr>
        <w:t xml:space="preserve">уметь программировать микроконтроллер </w:t>
      </w:r>
      <w:proofErr w:type="spellStart"/>
      <w:r w:rsidRPr="00806F7A">
        <w:rPr>
          <w:szCs w:val="24"/>
        </w:rPr>
        <w:t>Ардуино</w:t>
      </w:r>
      <w:proofErr w:type="spellEnd"/>
      <w:r w:rsidRPr="00806F7A">
        <w:rPr>
          <w:szCs w:val="24"/>
        </w:rPr>
        <w:t xml:space="preserve"> на языке С++.</w:t>
      </w:r>
    </w:p>
    <w:p w:rsidR="007B7125" w:rsidRDefault="007B7125" w:rsidP="007B7125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lang w:eastAsia="zh-CN"/>
        </w:rPr>
      </w:pPr>
    </w:p>
    <w:p w:rsidR="007B7125" w:rsidRPr="003C0BEB" w:rsidRDefault="007B7125" w:rsidP="007B7125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spacing w:val="-8"/>
          <w:lang w:eastAsia="zh-CN"/>
        </w:rPr>
      </w:pPr>
      <w:r w:rsidRPr="003C0BEB">
        <w:rPr>
          <w:rFonts w:ascii="Times New Roman" w:hAnsi="Times New Roman"/>
          <w:lang w:eastAsia="zh-CN"/>
        </w:rPr>
        <w:t xml:space="preserve">Результативность освоения образовательной программы определяется </w:t>
      </w:r>
      <w:r w:rsidRPr="003C0BEB">
        <w:rPr>
          <w:rFonts w:ascii="Times New Roman" w:hAnsi="Times New Roman"/>
          <w:spacing w:val="-8"/>
          <w:lang w:eastAsia="zh-CN"/>
        </w:rPr>
        <w:t xml:space="preserve">согласно трёх </w:t>
      </w:r>
      <w:r w:rsidRPr="003C0BEB">
        <w:rPr>
          <w:rFonts w:ascii="Times New Roman" w:hAnsi="Times New Roman"/>
          <w:b/>
          <w:i/>
          <w:spacing w:val="-8"/>
          <w:lang w:eastAsia="zh-CN"/>
        </w:rPr>
        <w:t>критериев</w:t>
      </w:r>
      <w:r w:rsidRPr="003C0BEB">
        <w:rPr>
          <w:rFonts w:ascii="Times New Roman" w:hAnsi="Times New Roman"/>
          <w:spacing w:val="-8"/>
          <w:lang w:eastAsia="zh-CN"/>
        </w:rPr>
        <w:t>:</w:t>
      </w:r>
    </w:p>
    <w:p w:rsidR="007B7125" w:rsidRPr="003C0BEB" w:rsidRDefault="007B7125" w:rsidP="007B7125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3C0BEB">
        <w:rPr>
          <w:rFonts w:ascii="Times New Roman" w:hAnsi="Times New Roman"/>
        </w:rPr>
        <w:t>1.</w:t>
      </w:r>
      <w:r w:rsidRPr="003C0BEB">
        <w:rPr>
          <w:rFonts w:ascii="Times New Roman" w:hAnsi="Times New Roman"/>
          <w:b/>
        </w:rPr>
        <w:t>Теоретическая подготовка</w:t>
      </w:r>
      <w:r w:rsidRPr="003C0BEB">
        <w:rPr>
          <w:rFonts w:ascii="Times New Roman" w:hAnsi="Times New Roman"/>
        </w:rPr>
        <w:t>:</w:t>
      </w:r>
    </w:p>
    <w:p w:rsidR="007B7125" w:rsidRPr="003C0BEB" w:rsidRDefault="007B7125" w:rsidP="007B7125">
      <w:pPr>
        <w:numPr>
          <w:ilvl w:val="0"/>
          <w:numId w:val="16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  <w:bCs/>
        </w:rPr>
        <w:t>владение специальной терминологией;</w:t>
      </w:r>
    </w:p>
    <w:p w:rsidR="007B7125" w:rsidRPr="003C0BEB" w:rsidRDefault="007B7125" w:rsidP="007B7125">
      <w:pPr>
        <w:numPr>
          <w:ilvl w:val="0"/>
          <w:numId w:val="16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  <w:bCs/>
        </w:rPr>
        <w:t>теоретические знания</w:t>
      </w:r>
      <w:r w:rsidRPr="003C0BEB">
        <w:rPr>
          <w:rFonts w:ascii="Times New Roman" w:hAnsi="Times New Roman"/>
        </w:rPr>
        <w:t xml:space="preserve"> основных положений.</w:t>
      </w:r>
    </w:p>
    <w:p w:rsidR="007B7125" w:rsidRPr="003C0BEB" w:rsidRDefault="007B7125" w:rsidP="007B7125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</w:rPr>
        <w:t xml:space="preserve"> </w:t>
      </w:r>
      <w:r w:rsidRPr="003C0BEB">
        <w:rPr>
          <w:rFonts w:ascii="Times New Roman" w:hAnsi="Times New Roman"/>
          <w:b/>
        </w:rPr>
        <w:t>2.Практическая подготовка:</w:t>
      </w:r>
    </w:p>
    <w:p w:rsidR="007B7125" w:rsidRPr="003C0BEB" w:rsidRDefault="007B7125" w:rsidP="007B7125">
      <w:pPr>
        <w:numPr>
          <w:ilvl w:val="0"/>
          <w:numId w:val="15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</w:rPr>
        <w:t>практические умения и навыки;</w:t>
      </w:r>
    </w:p>
    <w:p w:rsidR="007B7125" w:rsidRPr="003C0BEB" w:rsidRDefault="007B7125" w:rsidP="007B7125">
      <w:pPr>
        <w:numPr>
          <w:ilvl w:val="0"/>
          <w:numId w:val="15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</w:rPr>
        <w:t>владение специальным оборудованием, инструментом,</w:t>
      </w:r>
    </w:p>
    <w:p w:rsidR="007B7125" w:rsidRPr="003C0BEB" w:rsidRDefault="007B7125" w:rsidP="007B7125">
      <w:pPr>
        <w:numPr>
          <w:ilvl w:val="0"/>
          <w:numId w:val="15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  <w:b/>
        </w:rPr>
      </w:pPr>
      <w:r w:rsidRPr="003C0BEB">
        <w:rPr>
          <w:rFonts w:ascii="Times New Roman" w:hAnsi="Times New Roman"/>
        </w:rPr>
        <w:t xml:space="preserve"> творчество и мастерство.</w:t>
      </w:r>
    </w:p>
    <w:p w:rsidR="007B7125" w:rsidRPr="003C0BEB" w:rsidRDefault="007B7125" w:rsidP="007B7125">
      <w:pPr>
        <w:shd w:val="clear" w:color="auto" w:fill="FFFFFF"/>
        <w:suppressAutoHyphens/>
        <w:autoSpaceDE w:val="0"/>
        <w:spacing w:line="276" w:lineRule="auto"/>
        <w:ind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  <w:b/>
        </w:rPr>
        <w:t>3.Общеучебные умения и навыки:</w:t>
      </w:r>
    </w:p>
    <w:p w:rsidR="007B7125" w:rsidRPr="003C0BEB" w:rsidRDefault="007B7125" w:rsidP="007B7125">
      <w:pPr>
        <w:numPr>
          <w:ilvl w:val="0"/>
          <w:numId w:val="14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</w:rPr>
        <w:t>учебные организационные умения (правила</w:t>
      </w:r>
      <w:r w:rsidRPr="003C0BEB">
        <w:rPr>
          <w:rFonts w:ascii="Times New Roman" w:hAnsi="Times New Roman"/>
          <w:b/>
        </w:rPr>
        <w:t xml:space="preserve"> </w:t>
      </w:r>
      <w:r w:rsidRPr="003C0BEB">
        <w:rPr>
          <w:rFonts w:ascii="Times New Roman" w:hAnsi="Times New Roman"/>
        </w:rPr>
        <w:t>поведения на занятии, правила техники безопасности и гигиены труда,</w:t>
      </w:r>
      <w:r w:rsidRPr="003C0BEB">
        <w:rPr>
          <w:rFonts w:ascii="Times New Roman" w:hAnsi="Times New Roman"/>
          <w:bCs/>
        </w:rPr>
        <w:t xml:space="preserve"> выполнять</w:t>
      </w:r>
      <w:r w:rsidRPr="003C0BEB">
        <w:rPr>
          <w:rFonts w:ascii="Times New Roman" w:hAnsi="Times New Roman"/>
          <w:b/>
          <w:bCs/>
        </w:rPr>
        <w:t xml:space="preserve"> </w:t>
      </w:r>
      <w:r w:rsidRPr="003C0BEB">
        <w:rPr>
          <w:rFonts w:ascii="Times New Roman" w:hAnsi="Times New Roman"/>
        </w:rPr>
        <w:t>комплекс упражнений для глаз, осанки);</w:t>
      </w:r>
    </w:p>
    <w:p w:rsidR="007B7125" w:rsidRPr="003C0BEB" w:rsidRDefault="007B7125" w:rsidP="007B7125">
      <w:pPr>
        <w:numPr>
          <w:ilvl w:val="0"/>
          <w:numId w:val="14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</w:rPr>
        <w:t>учебные интеллектуальные умения (умение пользоваться компьютерными источниками информации);</w:t>
      </w:r>
    </w:p>
    <w:p w:rsidR="007B7125" w:rsidRPr="003C0BEB" w:rsidRDefault="007B7125" w:rsidP="007B7125">
      <w:pPr>
        <w:numPr>
          <w:ilvl w:val="0"/>
          <w:numId w:val="14"/>
        </w:numPr>
        <w:shd w:val="clear" w:color="auto" w:fill="FFFFFF"/>
        <w:suppressAutoHyphens/>
        <w:autoSpaceDE w:val="0"/>
        <w:spacing w:line="276" w:lineRule="auto"/>
        <w:ind w:left="0" w:firstLine="567"/>
        <w:jc w:val="both"/>
        <w:rPr>
          <w:rFonts w:ascii="Times New Roman" w:hAnsi="Times New Roman"/>
        </w:rPr>
      </w:pPr>
      <w:r w:rsidRPr="003C0BEB">
        <w:rPr>
          <w:rFonts w:ascii="Times New Roman" w:hAnsi="Times New Roman"/>
        </w:rPr>
        <w:t xml:space="preserve"> учебные коммуникативные умения (умение слушать и слышать педагога, уме</w:t>
      </w:r>
      <w:r>
        <w:rPr>
          <w:rFonts w:ascii="Times New Roman" w:hAnsi="Times New Roman"/>
        </w:rPr>
        <w:t>ние выступать перед аудиторией).</w:t>
      </w:r>
    </w:p>
    <w:p w:rsidR="007B7125" w:rsidRPr="003C0BEB" w:rsidRDefault="007B7125" w:rsidP="007B7125">
      <w:pPr>
        <w:shd w:val="clear" w:color="auto" w:fill="FFFFFF"/>
        <w:suppressAutoHyphens/>
        <w:autoSpaceDE w:val="0"/>
        <w:spacing w:line="276" w:lineRule="auto"/>
        <w:ind w:firstLine="708"/>
        <w:jc w:val="both"/>
        <w:rPr>
          <w:rFonts w:ascii="Times New Roman" w:hAnsi="Times New Roman"/>
          <w:bCs/>
          <w:lang w:eastAsia="zh-CN"/>
        </w:rPr>
      </w:pPr>
      <w:r w:rsidRPr="003C0BEB">
        <w:rPr>
          <w:rFonts w:ascii="Times New Roman" w:hAnsi="Times New Roman"/>
          <w:lang w:eastAsia="zh-CN"/>
        </w:rPr>
        <w:t xml:space="preserve">По окончании обучения проводится итоговая аттестация учащихся. </w:t>
      </w:r>
      <w:r w:rsidRPr="003C0BEB">
        <w:rPr>
          <w:rFonts w:ascii="Times New Roman" w:hAnsi="Times New Roman"/>
          <w:bCs/>
          <w:lang w:eastAsia="zh-CN"/>
        </w:rPr>
        <w:t xml:space="preserve">Формой </w:t>
      </w:r>
      <w:r w:rsidRPr="003C0BEB">
        <w:rPr>
          <w:rFonts w:ascii="Times New Roman" w:hAnsi="Times New Roman"/>
          <w:lang w:eastAsia="zh-CN"/>
        </w:rPr>
        <w:t>итоговой</w:t>
      </w:r>
      <w:r w:rsidRPr="003C0BEB">
        <w:rPr>
          <w:rFonts w:ascii="Times New Roman" w:hAnsi="Times New Roman"/>
          <w:bCs/>
          <w:lang w:eastAsia="zh-CN"/>
        </w:rPr>
        <w:t xml:space="preserve"> аттестации является защита </w:t>
      </w:r>
      <w:r>
        <w:rPr>
          <w:rFonts w:ascii="Times New Roman" w:hAnsi="Times New Roman"/>
          <w:bCs/>
          <w:lang w:eastAsia="zh-CN"/>
        </w:rPr>
        <w:t xml:space="preserve">не сложного </w:t>
      </w:r>
      <w:r w:rsidRPr="003C0BEB">
        <w:rPr>
          <w:rFonts w:ascii="Times New Roman" w:hAnsi="Times New Roman"/>
          <w:bCs/>
          <w:lang w:eastAsia="zh-CN"/>
        </w:rPr>
        <w:t>творческого проекта перед одноклассниками и родителями.</w:t>
      </w:r>
    </w:p>
    <w:p w:rsidR="007B7125" w:rsidRDefault="007B7125" w:rsidP="007B7125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FB715B">
        <w:rPr>
          <w:rFonts w:ascii="Times New Roman" w:hAnsi="Times New Roman"/>
          <w:szCs w:val="24"/>
        </w:rPr>
        <w:t xml:space="preserve">Реализацию программы осуществляет </w:t>
      </w:r>
      <w:r>
        <w:rPr>
          <w:rFonts w:ascii="Times New Roman" w:hAnsi="Times New Roman"/>
          <w:szCs w:val="24"/>
        </w:rPr>
        <w:t xml:space="preserve">педагог </w:t>
      </w:r>
      <w:proofErr w:type="spellStart"/>
      <w:r w:rsidRPr="00FB715B">
        <w:rPr>
          <w:rFonts w:ascii="Times New Roman" w:hAnsi="Times New Roman"/>
          <w:szCs w:val="24"/>
        </w:rPr>
        <w:t>Бутолина</w:t>
      </w:r>
      <w:proofErr w:type="spellEnd"/>
      <w:r w:rsidRPr="00FB715B">
        <w:rPr>
          <w:rFonts w:ascii="Times New Roman" w:hAnsi="Times New Roman"/>
          <w:szCs w:val="24"/>
        </w:rPr>
        <w:t xml:space="preserve"> Анжела Александровна, педагог </w:t>
      </w:r>
      <w:r>
        <w:rPr>
          <w:rFonts w:ascii="Times New Roman" w:hAnsi="Times New Roman"/>
          <w:szCs w:val="24"/>
        </w:rPr>
        <w:t>дополнительного образования</w:t>
      </w:r>
      <w:r w:rsidRPr="00FB715B">
        <w:rPr>
          <w:rFonts w:ascii="Times New Roman" w:hAnsi="Times New Roman"/>
          <w:szCs w:val="24"/>
        </w:rPr>
        <w:t>, прошедшая курсы повышения квалификации</w:t>
      </w:r>
      <w:r>
        <w:rPr>
          <w:rFonts w:ascii="Times New Roman" w:hAnsi="Times New Roman"/>
          <w:szCs w:val="24"/>
        </w:rPr>
        <w:t xml:space="preserve">: </w:t>
      </w:r>
    </w:p>
    <w:p w:rsidR="007B7125" w:rsidRDefault="007B7125" w:rsidP="007B7125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Институт</w:t>
      </w:r>
      <w:r w:rsidRPr="00FB715B">
        <w:rPr>
          <w:rFonts w:ascii="Times New Roman" w:hAnsi="Times New Roman"/>
          <w:szCs w:val="24"/>
        </w:rPr>
        <w:t xml:space="preserve"> развития образования по теме «Инклюзивное образование: механизмы введения и реализации в дополнительном образовании» (2016 г.)</w:t>
      </w:r>
    </w:p>
    <w:p w:rsidR="007B7125" w:rsidRPr="003C30A7" w:rsidRDefault="007B7125" w:rsidP="007B7125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Онлайн-школа «</w:t>
      </w:r>
      <w:proofErr w:type="spellStart"/>
      <w:r>
        <w:rPr>
          <w:rFonts w:ascii="Times New Roman" w:hAnsi="Times New Roman"/>
          <w:szCs w:val="24"/>
        </w:rPr>
        <w:t>Фоксфорд</w:t>
      </w:r>
      <w:proofErr w:type="spellEnd"/>
      <w:r>
        <w:rPr>
          <w:rFonts w:ascii="Times New Roman" w:hAnsi="Times New Roman"/>
          <w:szCs w:val="24"/>
        </w:rPr>
        <w:t>» по теме</w:t>
      </w:r>
      <w:r w:rsidRPr="00FB715B">
        <w:rPr>
          <w:rFonts w:ascii="Times New Roman" w:hAnsi="Times New Roman"/>
          <w:szCs w:val="24"/>
        </w:rPr>
        <w:t xml:space="preserve">: «Проектная и исследовательская </w:t>
      </w:r>
      <w:r w:rsidRPr="003C30A7">
        <w:rPr>
          <w:rFonts w:ascii="Times New Roman" w:hAnsi="Times New Roman"/>
          <w:color w:val="auto"/>
          <w:szCs w:val="24"/>
        </w:rPr>
        <w:t xml:space="preserve">деятельность как способ формирования </w:t>
      </w:r>
      <w:proofErr w:type="spellStart"/>
      <w:r w:rsidRPr="003C30A7">
        <w:rPr>
          <w:rFonts w:ascii="Times New Roman" w:hAnsi="Times New Roman"/>
          <w:color w:val="auto"/>
          <w:szCs w:val="24"/>
        </w:rPr>
        <w:t>метапредметных</w:t>
      </w:r>
      <w:proofErr w:type="spellEnd"/>
      <w:r w:rsidRPr="003C30A7">
        <w:rPr>
          <w:rFonts w:ascii="Times New Roman" w:hAnsi="Times New Roman"/>
          <w:color w:val="auto"/>
          <w:szCs w:val="24"/>
        </w:rPr>
        <w:t xml:space="preserve"> результатов обучения в условиях реализации ФГОС» (2016)</w:t>
      </w:r>
    </w:p>
    <w:p w:rsidR="007B7125" w:rsidRPr="003C30A7" w:rsidRDefault="007B7125" w:rsidP="007B7125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C30A7">
        <w:rPr>
          <w:rFonts w:ascii="Times New Roman" w:hAnsi="Times New Roman"/>
          <w:color w:val="auto"/>
          <w:szCs w:val="24"/>
        </w:rPr>
        <w:t>Онлайн-школа «</w:t>
      </w:r>
      <w:proofErr w:type="spellStart"/>
      <w:r w:rsidRPr="003C30A7">
        <w:rPr>
          <w:rFonts w:ascii="Times New Roman" w:hAnsi="Times New Roman"/>
          <w:color w:val="auto"/>
          <w:szCs w:val="24"/>
        </w:rPr>
        <w:t>Фоксфорд</w:t>
      </w:r>
      <w:proofErr w:type="spellEnd"/>
      <w:r w:rsidRPr="003C30A7">
        <w:rPr>
          <w:rFonts w:ascii="Times New Roman" w:hAnsi="Times New Roman"/>
          <w:color w:val="auto"/>
          <w:szCs w:val="24"/>
        </w:rPr>
        <w:t>» по теме: «Современные образовательные инновационные технологии (</w:t>
      </w:r>
      <w:proofErr w:type="spellStart"/>
      <w:r w:rsidRPr="003C30A7">
        <w:rPr>
          <w:rFonts w:ascii="Times New Roman" w:hAnsi="Times New Roman"/>
          <w:color w:val="auto"/>
          <w:szCs w:val="24"/>
          <w:lang w:val="en-US"/>
        </w:rPr>
        <w:t>EdTech</w:t>
      </w:r>
      <w:proofErr w:type="spellEnd"/>
      <w:r w:rsidRPr="003C30A7">
        <w:rPr>
          <w:rFonts w:ascii="Times New Roman" w:hAnsi="Times New Roman"/>
          <w:color w:val="auto"/>
          <w:szCs w:val="24"/>
        </w:rPr>
        <w:t>) в работе учителя» (2016)</w:t>
      </w:r>
    </w:p>
    <w:p w:rsidR="007B7125" w:rsidRPr="003C30A7" w:rsidRDefault="007B7125" w:rsidP="007B7125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C30A7">
        <w:rPr>
          <w:rFonts w:ascii="Times New Roman" w:hAnsi="Times New Roman"/>
          <w:color w:val="auto"/>
          <w:szCs w:val="24"/>
        </w:rPr>
        <w:t xml:space="preserve"> Инновационный центр «</w:t>
      </w:r>
      <w:proofErr w:type="spellStart"/>
      <w:r w:rsidRPr="003C30A7">
        <w:rPr>
          <w:rFonts w:ascii="Times New Roman" w:hAnsi="Times New Roman"/>
          <w:color w:val="auto"/>
          <w:szCs w:val="24"/>
        </w:rPr>
        <w:t>Сколково</w:t>
      </w:r>
      <w:proofErr w:type="spellEnd"/>
      <w:r w:rsidRPr="003C30A7">
        <w:rPr>
          <w:rFonts w:ascii="Times New Roman" w:hAnsi="Times New Roman"/>
          <w:color w:val="auto"/>
          <w:szCs w:val="24"/>
        </w:rPr>
        <w:t>» по теме: Технологический вектор в развитии образования (2016)</w:t>
      </w:r>
    </w:p>
    <w:p w:rsidR="007B7125" w:rsidRPr="003C30A7" w:rsidRDefault="007B7125" w:rsidP="007B7125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C30A7">
        <w:rPr>
          <w:rFonts w:ascii="Times New Roman" w:hAnsi="Times New Roman"/>
          <w:color w:val="auto"/>
          <w:szCs w:val="24"/>
        </w:rPr>
        <w:t>Институт развития образования по теме: «Формирование ключевых компетенций обучающихся через реализацию дополнительных общеобразовательных программ»</w:t>
      </w:r>
      <w:r>
        <w:rPr>
          <w:rFonts w:ascii="Times New Roman" w:hAnsi="Times New Roman"/>
          <w:color w:val="auto"/>
          <w:szCs w:val="24"/>
        </w:rPr>
        <w:t xml:space="preserve"> (2016)</w:t>
      </w:r>
    </w:p>
    <w:p w:rsidR="007B7125" w:rsidRDefault="007B7125" w:rsidP="007B7125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3C30A7">
        <w:rPr>
          <w:rFonts w:ascii="Times New Roman" w:hAnsi="Times New Roman"/>
          <w:color w:val="auto"/>
          <w:szCs w:val="24"/>
        </w:rPr>
        <w:t>Онлайн-школа «</w:t>
      </w:r>
      <w:proofErr w:type="spellStart"/>
      <w:r w:rsidRPr="003C30A7">
        <w:rPr>
          <w:rFonts w:ascii="Times New Roman" w:hAnsi="Times New Roman"/>
          <w:color w:val="auto"/>
          <w:szCs w:val="24"/>
        </w:rPr>
        <w:t>Фоксфорд</w:t>
      </w:r>
      <w:proofErr w:type="spellEnd"/>
      <w:r w:rsidRPr="003C30A7">
        <w:rPr>
          <w:rFonts w:ascii="Times New Roman" w:hAnsi="Times New Roman"/>
          <w:color w:val="auto"/>
          <w:szCs w:val="24"/>
        </w:rPr>
        <w:t xml:space="preserve">» по теме: </w:t>
      </w:r>
      <w:proofErr w:type="spellStart"/>
      <w:r w:rsidRPr="003C30A7">
        <w:rPr>
          <w:rFonts w:ascii="Times New Roman" w:hAnsi="Times New Roman"/>
          <w:color w:val="auto"/>
          <w:szCs w:val="24"/>
        </w:rPr>
        <w:t>Профпереподготовка</w:t>
      </w:r>
      <w:proofErr w:type="spellEnd"/>
      <w:r w:rsidRPr="003C30A7">
        <w:rPr>
          <w:rFonts w:ascii="Times New Roman" w:hAnsi="Times New Roman"/>
          <w:color w:val="auto"/>
          <w:szCs w:val="24"/>
        </w:rPr>
        <w:t xml:space="preserve"> «Психология, педагогика и методика основной и старшей школы»</w:t>
      </w:r>
      <w:r>
        <w:rPr>
          <w:rFonts w:ascii="Times New Roman" w:hAnsi="Times New Roman"/>
          <w:color w:val="auto"/>
          <w:szCs w:val="24"/>
        </w:rPr>
        <w:t xml:space="preserve"> (2017)</w:t>
      </w:r>
    </w:p>
    <w:p w:rsidR="00C4414E" w:rsidRDefault="00C4414E" w:rsidP="00C4414E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C4414E" w:rsidRDefault="00C4414E" w:rsidP="00C4414E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C4414E" w:rsidRDefault="00C4414E" w:rsidP="00C4414E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C4414E" w:rsidRDefault="00C4414E" w:rsidP="00C4414E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C4414E" w:rsidRDefault="00C4414E" w:rsidP="00C4414E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C4414E" w:rsidRPr="007B7125" w:rsidRDefault="00C4414E" w:rsidP="00C4414E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7B7125" w:rsidRPr="00743284" w:rsidRDefault="007B7125" w:rsidP="007B7125">
      <w:pPr>
        <w:spacing w:line="276" w:lineRule="auto"/>
        <w:jc w:val="right"/>
        <w:rPr>
          <w:rFonts w:ascii="Times New Roman" w:hAnsi="Times New Roman"/>
          <w:b/>
          <w:i/>
          <w:szCs w:val="24"/>
        </w:rPr>
      </w:pPr>
    </w:p>
    <w:p w:rsidR="007B7125" w:rsidRPr="00E66BB5" w:rsidRDefault="007B7125" w:rsidP="007B7125">
      <w:pPr>
        <w:spacing w:line="276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E66BB5">
        <w:rPr>
          <w:rFonts w:ascii="Times New Roman" w:hAnsi="Times New Roman"/>
          <w:b/>
          <w:color w:val="auto"/>
          <w:szCs w:val="24"/>
        </w:rPr>
        <w:lastRenderedPageBreak/>
        <w:t>УЧЕБНО-ТЕМАТИЧЕСКИЙ ПЛАН</w:t>
      </w:r>
    </w:p>
    <w:p w:rsidR="007B7125" w:rsidRPr="00E66BB5" w:rsidRDefault="007B7125" w:rsidP="007B7125">
      <w:pPr>
        <w:spacing w:line="276" w:lineRule="auto"/>
        <w:jc w:val="right"/>
        <w:rPr>
          <w:rFonts w:ascii="Times New Roman" w:hAnsi="Times New Roman"/>
          <w:color w:val="auto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3"/>
        <w:gridCol w:w="850"/>
        <w:gridCol w:w="992"/>
        <w:gridCol w:w="1134"/>
        <w:gridCol w:w="2268"/>
      </w:tblGrid>
      <w:tr w:rsidR="007B7125" w:rsidRPr="00E66BB5" w:rsidTr="00C4414E">
        <w:tc>
          <w:tcPr>
            <w:tcW w:w="675" w:type="dxa"/>
            <w:vMerge w:val="restart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№</w:t>
            </w:r>
          </w:p>
        </w:tc>
        <w:tc>
          <w:tcPr>
            <w:tcW w:w="3153" w:type="dxa"/>
            <w:vMerge w:val="restart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Формы контроля</w:t>
            </w:r>
          </w:p>
        </w:tc>
      </w:tr>
      <w:tr w:rsidR="007B7125" w:rsidRPr="00E66BB5" w:rsidTr="00C4414E">
        <w:tc>
          <w:tcPr>
            <w:tcW w:w="675" w:type="dxa"/>
            <w:vMerge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</w:p>
        </w:tc>
        <w:tc>
          <w:tcPr>
            <w:tcW w:w="3153" w:type="dxa"/>
            <w:vMerge/>
          </w:tcPr>
          <w:p w:rsidR="007B7125" w:rsidRPr="00E66BB5" w:rsidRDefault="007B7125" w:rsidP="00C4414E">
            <w:pPr>
              <w:pStyle w:val="a3"/>
              <w:spacing w:after="0"/>
              <w:rPr>
                <w:color w:val="auto"/>
                <w:sz w:val="20"/>
              </w:rPr>
            </w:pPr>
          </w:p>
        </w:tc>
        <w:tc>
          <w:tcPr>
            <w:tcW w:w="850" w:type="dxa"/>
            <w:vMerge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Теория</w:t>
            </w:r>
          </w:p>
        </w:tc>
        <w:tc>
          <w:tcPr>
            <w:tcW w:w="1134" w:type="dxa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b/>
                <w:color w:val="auto"/>
                <w:sz w:val="20"/>
              </w:rPr>
            </w:pPr>
            <w:r w:rsidRPr="00E66BB5">
              <w:rPr>
                <w:b/>
                <w:color w:val="auto"/>
                <w:sz w:val="20"/>
              </w:rPr>
              <w:t>Практика</w:t>
            </w:r>
          </w:p>
        </w:tc>
        <w:tc>
          <w:tcPr>
            <w:tcW w:w="2268" w:type="dxa"/>
            <w:vMerge/>
          </w:tcPr>
          <w:p w:rsidR="007B7125" w:rsidRPr="00E66BB5" w:rsidRDefault="007B7125" w:rsidP="00C4414E">
            <w:pPr>
              <w:pStyle w:val="a3"/>
              <w:spacing w:after="0"/>
              <w:rPr>
                <w:color w:val="auto"/>
                <w:sz w:val="20"/>
              </w:rPr>
            </w:pPr>
          </w:p>
        </w:tc>
      </w:tr>
      <w:tr w:rsidR="007B7125" w:rsidRPr="00E66BB5" w:rsidTr="00C4414E">
        <w:tc>
          <w:tcPr>
            <w:tcW w:w="675" w:type="dxa"/>
          </w:tcPr>
          <w:p w:rsidR="007B7125" w:rsidRPr="00E66BB5" w:rsidRDefault="00BD3B4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3153" w:type="dxa"/>
          </w:tcPr>
          <w:p w:rsidR="007B7125" w:rsidRPr="00E66BB5" w:rsidRDefault="007B7125" w:rsidP="00C4414E">
            <w:pPr>
              <w:pStyle w:val="a3"/>
              <w:spacing w:after="0"/>
              <w:rPr>
                <w:color w:val="auto"/>
                <w:sz w:val="20"/>
              </w:rPr>
            </w:pPr>
            <w:r w:rsidRPr="00E66BB5">
              <w:rPr>
                <w:color w:val="auto"/>
                <w:sz w:val="20"/>
              </w:rPr>
              <w:t>Основы электроники</w:t>
            </w:r>
          </w:p>
        </w:tc>
        <w:tc>
          <w:tcPr>
            <w:tcW w:w="850" w:type="dxa"/>
          </w:tcPr>
          <w:p w:rsidR="007B7125" w:rsidRPr="00E66BB5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66BB5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992" w:type="dxa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 w:rsidRPr="00E66BB5">
              <w:rPr>
                <w:color w:val="auto"/>
                <w:sz w:val="20"/>
              </w:rPr>
              <w:t>4</w:t>
            </w:r>
          </w:p>
        </w:tc>
        <w:tc>
          <w:tcPr>
            <w:tcW w:w="1134" w:type="dxa"/>
          </w:tcPr>
          <w:p w:rsidR="007B7125" w:rsidRPr="00E66BB5" w:rsidRDefault="007B712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 w:rsidRPr="00E66BB5">
              <w:rPr>
                <w:color w:val="auto"/>
                <w:sz w:val="20"/>
              </w:rPr>
              <w:t>4</w:t>
            </w:r>
          </w:p>
        </w:tc>
        <w:tc>
          <w:tcPr>
            <w:tcW w:w="2268" w:type="dxa"/>
          </w:tcPr>
          <w:p w:rsidR="007B7125" w:rsidRPr="00E66BB5" w:rsidRDefault="007B7125" w:rsidP="00C4414E">
            <w:pPr>
              <w:pStyle w:val="a3"/>
              <w:spacing w:after="0"/>
              <w:rPr>
                <w:color w:val="auto"/>
                <w:sz w:val="20"/>
              </w:rPr>
            </w:pPr>
            <w:r w:rsidRPr="00E66BB5">
              <w:rPr>
                <w:color w:val="auto"/>
                <w:sz w:val="20"/>
              </w:rPr>
              <w:t>Тестирование, Практическое задание</w:t>
            </w:r>
          </w:p>
        </w:tc>
      </w:tr>
      <w:tr w:rsidR="007B7125" w:rsidRPr="00290500" w:rsidTr="00C4414E">
        <w:tc>
          <w:tcPr>
            <w:tcW w:w="675" w:type="dxa"/>
          </w:tcPr>
          <w:p w:rsidR="007B7125" w:rsidRPr="00290500" w:rsidRDefault="00BD3B4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3153" w:type="dxa"/>
          </w:tcPr>
          <w:p w:rsidR="007B7125" w:rsidRPr="00290500" w:rsidRDefault="007B7125" w:rsidP="00C4414E">
            <w:pPr>
              <w:pStyle w:val="a3"/>
              <w:spacing w:after="0"/>
              <w:rPr>
                <w:color w:val="auto"/>
                <w:sz w:val="20"/>
              </w:rPr>
            </w:pPr>
            <w:r w:rsidRPr="00290500">
              <w:rPr>
                <w:color w:val="auto"/>
                <w:sz w:val="20"/>
              </w:rPr>
              <w:t xml:space="preserve">Платформа </w:t>
            </w:r>
            <w:proofErr w:type="spellStart"/>
            <w:r w:rsidRPr="00290500">
              <w:rPr>
                <w:color w:val="auto"/>
                <w:sz w:val="20"/>
              </w:rPr>
              <w:t>Ардуино</w:t>
            </w:r>
            <w:proofErr w:type="spellEnd"/>
          </w:p>
        </w:tc>
        <w:tc>
          <w:tcPr>
            <w:tcW w:w="850" w:type="dxa"/>
          </w:tcPr>
          <w:p w:rsidR="007B7125" w:rsidRPr="00290500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92" w:type="dxa"/>
          </w:tcPr>
          <w:p w:rsidR="007B7125" w:rsidRPr="00290500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4" w:type="dxa"/>
          </w:tcPr>
          <w:p w:rsidR="007B7125" w:rsidRPr="00290500" w:rsidRDefault="007B712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 w:rsidRPr="00290500">
              <w:rPr>
                <w:color w:val="auto"/>
                <w:sz w:val="20"/>
              </w:rPr>
              <w:t>2</w:t>
            </w:r>
          </w:p>
        </w:tc>
        <w:tc>
          <w:tcPr>
            <w:tcW w:w="2268" w:type="dxa"/>
          </w:tcPr>
          <w:p w:rsidR="007B7125" w:rsidRPr="00290500" w:rsidRDefault="007B7125" w:rsidP="00C4414E">
            <w:pPr>
              <w:pStyle w:val="a3"/>
              <w:spacing w:after="0"/>
              <w:rPr>
                <w:color w:val="auto"/>
                <w:sz w:val="20"/>
              </w:rPr>
            </w:pPr>
            <w:r w:rsidRPr="00290500">
              <w:rPr>
                <w:color w:val="auto"/>
                <w:sz w:val="20"/>
              </w:rPr>
              <w:t>Опрос, Практическое задание</w:t>
            </w:r>
          </w:p>
        </w:tc>
      </w:tr>
      <w:tr w:rsidR="007B7125" w:rsidRPr="00290500" w:rsidTr="00C4414E">
        <w:tc>
          <w:tcPr>
            <w:tcW w:w="675" w:type="dxa"/>
          </w:tcPr>
          <w:p w:rsidR="007B7125" w:rsidRPr="00290500" w:rsidRDefault="00BD3B4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3153" w:type="dxa"/>
          </w:tcPr>
          <w:p w:rsidR="007B7125" w:rsidRPr="00290500" w:rsidRDefault="007B7125" w:rsidP="00C4414E">
            <w:pPr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Цифровые контакты ввода-вывода. Широтно-импульсная модуляция</w:t>
            </w:r>
          </w:p>
        </w:tc>
        <w:tc>
          <w:tcPr>
            <w:tcW w:w="850" w:type="dxa"/>
          </w:tcPr>
          <w:p w:rsidR="007B7125" w:rsidRPr="00290500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992" w:type="dxa"/>
          </w:tcPr>
          <w:p w:rsidR="007B7125" w:rsidRPr="00290500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4" w:type="dxa"/>
          </w:tcPr>
          <w:p w:rsidR="007B7125" w:rsidRPr="00290500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2268" w:type="dxa"/>
          </w:tcPr>
          <w:p w:rsidR="007B7125" w:rsidRPr="00290500" w:rsidRDefault="007B7125" w:rsidP="00C4414E">
            <w:pPr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Опрос, Практическое задание</w:t>
            </w:r>
          </w:p>
        </w:tc>
      </w:tr>
      <w:tr w:rsidR="007B7125" w:rsidRPr="00290500" w:rsidTr="00C4414E">
        <w:tc>
          <w:tcPr>
            <w:tcW w:w="675" w:type="dxa"/>
          </w:tcPr>
          <w:p w:rsidR="007B7125" w:rsidRPr="00290500" w:rsidRDefault="00BD3B4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3153" w:type="dxa"/>
          </w:tcPr>
          <w:p w:rsidR="007B7125" w:rsidRPr="00290500" w:rsidRDefault="007B7125" w:rsidP="00C4414E">
            <w:pPr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Опрос аналоговых датчиков</w:t>
            </w:r>
          </w:p>
        </w:tc>
        <w:tc>
          <w:tcPr>
            <w:tcW w:w="850" w:type="dxa"/>
          </w:tcPr>
          <w:p w:rsidR="007B7125" w:rsidRPr="00290500" w:rsidRDefault="00BD3B4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992" w:type="dxa"/>
          </w:tcPr>
          <w:p w:rsidR="007B7125" w:rsidRPr="00290500" w:rsidRDefault="00BD3B4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4" w:type="dxa"/>
          </w:tcPr>
          <w:p w:rsidR="007B7125" w:rsidRPr="00290500" w:rsidRDefault="007B7125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2268" w:type="dxa"/>
          </w:tcPr>
          <w:p w:rsidR="007B7125" w:rsidRPr="00290500" w:rsidRDefault="007B7125" w:rsidP="00C4414E">
            <w:pPr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Опрос, Практическое задание</w:t>
            </w:r>
          </w:p>
        </w:tc>
      </w:tr>
      <w:tr w:rsidR="007B7125" w:rsidRPr="00290500" w:rsidTr="00C4414E">
        <w:tc>
          <w:tcPr>
            <w:tcW w:w="675" w:type="dxa"/>
          </w:tcPr>
          <w:p w:rsidR="007B7125" w:rsidRPr="00290500" w:rsidRDefault="007B7125" w:rsidP="00C4414E">
            <w:pPr>
              <w:pStyle w:val="a3"/>
              <w:spacing w:after="0"/>
              <w:jc w:val="center"/>
              <w:rPr>
                <w:color w:val="auto"/>
                <w:sz w:val="20"/>
              </w:rPr>
            </w:pPr>
          </w:p>
        </w:tc>
        <w:tc>
          <w:tcPr>
            <w:tcW w:w="3153" w:type="dxa"/>
          </w:tcPr>
          <w:p w:rsidR="007B7125" w:rsidRPr="00290500" w:rsidRDefault="007B7125" w:rsidP="00C4414E">
            <w:pPr>
              <w:rPr>
                <w:rFonts w:ascii="Times New Roman" w:hAnsi="Times New Roman"/>
                <w:color w:val="auto"/>
                <w:sz w:val="20"/>
              </w:rPr>
            </w:pPr>
            <w:r w:rsidRPr="00290500">
              <w:rPr>
                <w:rFonts w:ascii="Times New Roman" w:hAnsi="Times New Roman"/>
                <w:color w:val="auto"/>
                <w:sz w:val="20"/>
              </w:rPr>
              <w:t>Итого:</w:t>
            </w:r>
          </w:p>
        </w:tc>
        <w:tc>
          <w:tcPr>
            <w:tcW w:w="850" w:type="dxa"/>
          </w:tcPr>
          <w:p w:rsidR="007B7125" w:rsidRPr="00290500" w:rsidRDefault="00C4414E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</w:t>
            </w:r>
          </w:p>
        </w:tc>
        <w:tc>
          <w:tcPr>
            <w:tcW w:w="992" w:type="dxa"/>
          </w:tcPr>
          <w:p w:rsidR="007B7125" w:rsidRPr="00290500" w:rsidRDefault="00C4414E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1134" w:type="dxa"/>
          </w:tcPr>
          <w:p w:rsidR="007B7125" w:rsidRPr="00290500" w:rsidRDefault="00C4414E" w:rsidP="00C4414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2268" w:type="dxa"/>
          </w:tcPr>
          <w:p w:rsidR="007B7125" w:rsidRPr="00290500" w:rsidRDefault="007B7125" w:rsidP="00C4414E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7B7125" w:rsidRPr="00290500" w:rsidRDefault="007B7125" w:rsidP="007B7125">
      <w:pPr>
        <w:spacing w:line="276" w:lineRule="auto"/>
        <w:rPr>
          <w:color w:val="auto"/>
        </w:rPr>
      </w:pPr>
    </w:p>
    <w:p w:rsidR="007B7125" w:rsidRPr="00290500" w:rsidRDefault="007B7125" w:rsidP="007B7125">
      <w:pPr>
        <w:pStyle w:val="a3"/>
        <w:shd w:val="clear" w:color="auto" w:fill="FFFFFF"/>
        <w:spacing w:after="0"/>
        <w:jc w:val="center"/>
        <w:rPr>
          <w:b/>
          <w:bCs/>
          <w:color w:val="auto"/>
          <w:szCs w:val="24"/>
        </w:rPr>
      </w:pPr>
      <w:r w:rsidRPr="00290500">
        <w:rPr>
          <w:b/>
          <w:bCs/>
          <w:color w:val="auto"/>
          <w:szCs w:val="24"/>
        </w:rPr>
        <w:t>СОДЕРЖАНИЕ</w:t>
      </w:r>
    </w:p>
    <w:p w:rsidR="007B7125" w:rsidRPr="00290500" w:rsidRDefault="007B7125" w:rsidP="007B7125">
      <w:pPr>
        <w:pStyle w:val="a3"/>
        <w:shd w:val="clear" w:color="auto" w:fill="FFFFFF"/>
        <w:spacing w:after="0"/>
        <w:jc w:val="center"/>
        <w:rPr>
          <w:b/>
          <w:bCs/>
          <w:color w:val="auto"/>
          <w:szCs w:val="24"/>
        </w:rPr>
      </w:pPr>
    </w:p>
    <w:p w:rsidR="007B7125" w:rsidRPr="00FE3B23" w:rsidRDefault="007B7125" w:rsidP="007B7125">
      <w:pPr>
        <w:numPr>
          <w:ilvl w:val="0"/>
          <w:numId w:val="12"/>
        </w:num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>Основы электроники</w:t>
      </w:r>
    </w:p>
    <w:p w:rsidR="007B7125" w:rsidRPr="00FE3B23" w:rsidRDefault="007B7125" w:rsidP="007B7125">
      <w:p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 xml:space="preserve">Теория: Основные детали, их характеристики, области применения. Обозначения деталей на принципиальных схемах. </w:t>
      </w:r>
    </w:p>
    <w:p w:rsidR="007B7125" w:rsidRPr="00FE3B23" w:rsidRDefault="007B7125" w:rsidP="007B7125">
      <w:p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>Практика: Сборка схем с помощью электронного конструктора «Микроник»</w:t>
      </w:r>
    </w:p>
    <w:p w:rsidR="007B7125" w:rsidRPr="00FE3B23" w:rsidRDefault="007B7125" w:rsidP="007B7125">
      <w:pPr>
        <w:numPr>
          <w:ilvl w:val="0"/>
          <w:numId w:val="12"/>
        </w:num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 xml:space="preserve">Платформа </w:t>
      </w:r>
      <w:proofErr w:type="spellStart"/>
      <w:r w:rsidRPr="00FE3B23">
        <w:rPr>
          <w:rFonts w:ascii="Times New Roman" w:hAnsi="Times New Roman"/>
          <w:color w:val="auto"/>
        </w:rPr>
        <w:t>Ардуино</w:t>
      </w:r>
      <w:proofErr w:type="spellEnd"/>
    </w:p>
    <w:p w:rsidR="007B7125" w:rsidRPr="00FE3B23" w:rsidRDefault="007B7125" w:rsidP="007B7125">
      <w:pPr>
        <w:rPr>
          <w:rFonts w:ascii="Times New Roman" w:hAnsi="Times New Roman"/>
          <w:color w:val="auto"/>
          <w:szCs w:val="24"/>
        </w:rPr>
      </w:pPr>
      <w:r w:rsidRPr="00FE3B23">
        <w:rPr>
          <w:rFonts w:ascii="Times New Roman" w:hAnsi="Times New Roman"/>
          <w:color w:val="auto"/>
        </w:rPr>
        <w:t xml:space="preserve">         Теория: </w:t>
      </w:r>
      <w:r w:rsidRPr="00FE3B23">
        <w:rPr>
          <w:rFonts w:ascii="Times New Roman" w:hAnsi="Times New Roman"/>
          <w:color w:val="auto"/>
          <w:szCs w:val="24"/>
        </w:rPr>
        <w:t xml:space="preserve">Понятие </w:t>
      </w:r>
      <w:proofErr w:type="spellStart"/>
      <w:r w:rsidRPr="00FE3B23">
        <w:rPr>
          <w:rFonts w:ascii="Times New Roman" w:hAnsi="Times New Roman"/>
          <w:color w:val="auto"/>
          <w:szCs w:val="24"/>
        </w:rPr>
        <w:t>Ардуино</w:t>
      </w:r>
      <w:proofErr w:type="spellEnd"/>
      <w:r w:rsidRPr="00FE3B23">
        <w:rPr>
          <w:rFonts w:ascii="Times New Roman" w:hAnsi="Times New Roman"/>
          <w:color w:val="auto"/>
          <w:szCs w:val="24"/>
        </w:rPr>
        <w:t xml:space="preserve">. Области применения. Разновидности плат. Основные компоненты. </w:t>
      </w:r>
    </w:p>
    <w:p w:rsidR="007B7125" w:rsidRPr="00FE3B23" w:rsidRDefault="007B7125" w:rsidP="007B7125">
      <w:pPr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 xml:space="preserve">         Практика: Сборка схем с помощью электронного конструктора «Матрешка»</w:t>
      </w:r>
    </w:p>
    <w:p w:rsidR="007B7125" w:rsidRPr="00FE3B23" w:rsidRDefault="007B7125" w:rsidP="007B7125">
      <w:pPr>
        <w:numPr>
          <w:ilvl w:val="0"/>
          <w:numId w:val="12"/>
        </w:numPr>
        <w:ind w:left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Цифровые контакты ввода-вывода. Широтно-импульсная модуляция</w:t>
      </w:r>
    </w:p>
    <w:p w:rsidR="007B7125" w:rsidRPr="00FE3B23" w:rsidRDefault="007B7125" w:rsidP="007B7125">
      <w:p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 xml:space="preserve">Теория: </w:t>
      </w:r>
      <w:r>
        <w:rPr>
          <w:rFonts w:ascii="Times New Roman" w:hAnsi="Times New Roman"/>
          <w:color w:val="auto"/>
        </w:rPr>
        <w:t>Понятие цифровых контактов. Работа с макетной платой. Подключение светодиодов. Закон Ома. Понятие цикла. Широтно-импульсная модуляция</w:t>
      </w:r>
    </w:p>
    <w:p w:rsidR="007B7125" w:rsidRPr="00FE3B23" w:rsidRDefault="007B7125" w:rsidP="007B7125">
      <w:p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 xml:space="preserve">Практика: </w:t>
      </w:r>
      <w:r>
        <w:rPr>
          <w:rFonts w:ascii="Times New Roman" w:hAnsi="Times New Roman"/>
          <w:color w:val="auto"/>
        </w:rPr>
        <w:t xml:space="preserve">Создание управляемого ночника на </w:t>
      </w:r>
      <w:r>
        <w:rPr>
          <w:rFonts w:ascii="Times New Roman" w:hAnsi="Times New Roman"/>
          <w:color w:val="auto"/>
          <w:lang w:val="en-US"/>
        </w:rPr>
        <w:t>RGB</w:t>
      </w:r>
      <w:r>
        <w:rPr>
          <w:rFonts w:ascii="Times New Roman" w:hAnsi="Times New Roman"/>
          <w:color w:val="auto"/>
        </w:rPr>
        <w:t xml:space="preserve">-светодиоде </w:t>
      </w:r>
    </w:p>
    <w:p w:rsidR="007B7125" w:rsidRPr="00FE3B23" w:rsidRDefault="007B7125" w:rsidP="007B7125">
      <w:pPr>
        <w:numPr>
          <w:ilvl w:val="0"/>
          <w:numId w:val="12"/>
        </w:numPr>
        <w:ind w:left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Опрос аналоговых датчиков</w:t>
      </w:r>
    </w:p>
    <w:p w:rsidR="007B7125" w:rsidRDefault="007B7125" w:rsidP="007B7125">
      <w:pPr>
        <w:ind w:left="567"/>
        <w:rPr>
          <w:rFonts w:ascii="Times New Roman" w:hAnsi="Times New Roman"/>
          <w:color w:val="auto"/>
        </w:rPr>
      </w:pPr>
      <w:r w:rsidRPr="00FE3B23">
        <w:rPr>
          <w:rFonts w:ascii="Times New Roman" w:hAnsi="Times New Roman"/>
          <w:color w:val="auto"/>
        </w:rPr>
        <w:t xml:space="preserve">Теория: </w:t>
      </w:r>
      <w:r>
        <w:rPr>
          <w:rFonts w:ascii="Times New Roman" w:hAnsi="Times New Roman"/>
          <w:color w:val="auto"/>
        </w:rPr>
        <w:t xml:space="preserve">Понятие об аналоговых и цифровых сигналах. Их сравнение. Преобразование аналогового сигнала в цифровой. Использование аналоговых  датчиков. </w:t>
      </w:r>
    </w:p>
    <w:p w:rsidR="007B7125" w:rsidRPr="00E66BB5" w:rsidRDefault="007B7125" w:rsidP="007B7125">
      <w:pPr>
        <w:ind w:left="567"/>
        <w:rPr>
          <w:rFonts w:ascii="Times New Roman" w:hAnsi="Times New Roman"/>
          <w:color w:val="FF0000"/>
        </w:rPr>
      </w:pPr>
      <w:r w:rsidRPr="00FE3B23">
        <w:rPr>
          <w:rFonts w:ascii="Times New Roman" w:hAnsi="Times New Roman"/>
          <w:color w:val="auto"/>
        </w:rPr>
        <w:t xml:space="preserve">Практика: </w:t>
      </w:r>
      <w:r w:rsidRPr="00E66BB5">
        <w:rPr>
          <w:rFonts w:ascii="Times New Roman" w:hAnsi="Times New Roman"/>
          <w:color w:val="FF0000"/>
        </w:rPr>
        <w:t xml:space="preserve"> </w:t>
      </w:r>
      <w:r w:rsidRPr="00F559B5">
        <w:rPr>
          <w:rFonts w:ascii="Times New Roman" w:hAnsi="Times New Roman"/>
          <w:color w:val="auto"/>
        </w:rPr>
        <w:t>Чтение данных с потенциометра</w:t>
      </w:r>
    </w:p>
    <w:p w:rsidR="007B7125" w:rsidRDefault="007B7125" w:rsidP="007B7125">
      <w:pPr>
        <w:rPr>
          <w:rFonts w:ascii="Times New Roman" w:hAnsi="Times New Roman"/>
        </w:rPr>
      </w:pPr>
    </w:p>
    <w:p w:rsidR="00C4414E" w:rsidRDefault="00C4414E" w:rsidP="007B7125">
      <w:pPr>
        <w:rPr>
          <w:rFonts w:ascii="Times New Roman" w:hAnsi="Times New Roman"/>
        </w:rPr>
      </w:pPr>
    </w:p>
    <w:p w:rsidR="00C4414E" w:rsidRDefault="00C4414E" w:rsidP="007B7125">
      <w:pPr>
        <w:rPr>
          <w:rFonts w:ascii="Times New Roman" w:hAnsi="Times New Roman"/>
        </w:rPr>
      </w:pPr>
    </w:p>
    <w:p w:rsidR="00C4414E" w:rsidRPr="00E90C3E" w:rsidRDefault="00C4414E" w:rsidP="007B7125">
      <w:pPr>
        <w:rPr>
          <w:rFonts w:ascii="Times New Roman" w:hAnsi="Times New Roman"/>
        </w:rPr>
      </w:pPr>
    </w:p>
    <w:p w:rsidR="007B7125" w:rsidRDefault="007B7125" w:rsidP="007B7125">
      <w:pPr>
        <w:rPr>
          <w:rFonts w:ascii="Times New Roman" w:hAnsi="Times New Roman"/>
        </w:rPr>
      </w:pPr>
    </w:p>
    <w:p w:rsidR="007B7125" w:rsidRDefault="007B7125" w:rsidP="007B7125">
      <w:pPr>
        <w:rPr>
          <w:rFonts w:ascii="Times New Roman" w:hAnsi="Times New Roman"/>
        </w:rPr>
      </w:pPr>
    </w:p>
    <w:p w:rsidR="007B7125" w:rsidRDefault="007B7125" w:rsidP="007B7125">
      <w:pPr>
        <w:rPr>
          <w:rFonts w:ascii="Times New Roman" w:hAnsi="Times New Roman"/>
        </w:rPr>
      </w:pPr>
    </w:p>
    <w:p w:rsidR="007B7125" w:rsidRDefault="007B7125" w:rsidP="007B7125">
      <w:pPr>
        <w:rPr>
          <w:rFonts w:ascii="Times New Roman" w:hAnsi="Times New Roman"/>
        </w:rPr>
      </w:pPr>
    </w:p>
    <w:p w:rsidR="007B7125" w:rsidRDefault="007B7125" w:rsidP="007B7125">
      <w:pPr>
        <w:rPr>
          <w:rFonts w:ascii="Times New Roman" w:hAnsi="Times New Roman"/>
        </w:rPr>
      </w:pPr>
    </w:p>
    <w:p w:rsidR="007B7125" w:rsidRDefault="007B7125" w:rsidP="007B7125">
      <w:pPr>
        <w:rPr>
          <w:rFonts w:ascii="Times New Roman" w:hAnsi="Times New Roman"/>
        </w:rPr>
      </w:pPr>
    </w:p>
    <w:p w:rsidR="004C7415" w:rsidRDefault="004C7415" w:rsidP="007B7125">
      <w:pPr>
        <w:rPr>
          <w:rFonts w:ascii="Times New Roman" w:hAnsi="Times New Roman"/>
        </w:rPr>
      </w:pPr>
    </w:p>
    <w:p w:rsidR="004C7415" w:rsidRDefault="004C7415" w:rsidP="007B7125">
      <w:pPr>
        <w:rPr>
          <w:rFonts w:ascii="Times New Roman" w:hAnsi="Times New Roman"/>
        </w:rPr>
      </w:pPr>
    </w:p>
    <w:p w:rsidR="004C7415" w:rsidRDefault="004C7415" w:rsidP="007B7125">
      <w:pPr>
        <w:rPr>
          <w:rFonts w:ascii="Times New Roman" w:hAnsi="Times New Roman"/>
        </w:rPr>
      </w:pPr>
    </w:p>
    <w:p w:rsidR="007B7125" w:rsidRDefault="007B7125" w:rsidP="007B7125"/>
    <w:p w:rsidR="00BD3B45" w:rsidRDefault="00BD3B45" w:rsidP="007B7125"/>
    <w:p w:rsidR="00BD3B45" w:rsidRDefault="00BD3B45" w:rsidP="007B7125"/>
    <w:p w:rsidR="00BD3B45" w:rsidRDefault="00BD3B45" w:rsidP="007B7125"/>
    <w:p w:rsidR="007B7125" w:rsidRDefault="007B7125" w:rsidP="007B7125">
      <w:pPr>
        <w:jc w:val="center"/>
        <w:rPr>
          <w:rFonts w:ascii="Times New Roman" w:hAnsi="Times New Roman"/>
          <w:b/>
        </w:rPr>
      </w:pPr>
      <w:r w:rsidRPr="00D62F3E">
        <w:rPr>
          <w:rFonts w:ascii="Times New Roman" w:hAnsi="Times New Roman"/>
          <w:b/>
        </w:rPr>
        <w:t>КАЛЕНДАРНЫЙ УЧЕБНЫЙ ГРАФИК</w:t>
      </w:r>
    </w:p>
    <w:p w:rsidR="007B7125" w:rsidRDefault="007B7125" w:rsidP="007B7125">
      <w:pPr>
        <w:jc w:val="center"/>
        <w:rPr>
          <w:rFonts w:ascii="Times New Roman" w:hAnsi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4"/>
        <w:gridCol w:w="1417"/>
        <w:gridCol w:w="2694"/>
        <w:gridCol w:w="1275"/>
        <w:gridCol w:w="993"/>
      </w:tblGrid>
      <w:tr w:rsidR="002A4370" w:rsidRPr="009D2438" w:rsidTr="009F3DFA">
        <w:trPr>
          <w:trHeight w:val="1105"/>
        </w:trPr>
        <w:tc>
          <w:tcPr>
            <w:tcW w:w="675" w:type="dxa"/>
          </w:tcPr>
          <w:p w:rsidR="002A4370" w:rsidRPr="009D2438" w:rsidRDefault="002A4370" w:rsidP="00C4414E">
            <w:pPr>
              <w:pStyle w:val="a3"/>
              <w:jc w:val="center"/>
              <w:rPr>
                <w:sz w:val="20"/>
              </w:rPr>
            </w:pPr>
            <w:r w:rsidRPr="009D2438">
              <w:rPr>
                <w:sz w:val="20"/>
              </w:rPr>
              <w:t>№</w:t>
            </w:r>
          </w:p>
        </w:tc>
        <w:tc>
          <w:tcPr>
            <w:tcW w:w="2444" w:type="dxa"/>
          </w:tcPr>
          <w:p w:rsidR="002A4370" w:rsidRPr="009D2438" w:rsidRDefault="002A4370" w:rsidP="00C4414E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(дидактические единицы)</w:t>
            </w:r>
          </w:p>
        </w:tc>
        <w:tc>
          <w:tcPr>
            <w:tcW w:w="1417" w:type="dxa"/>
          </w:tcPr>
          <w:p w:rsidR="002A4370" w:rsidRPr="009D2438" w:rsidRDefault="002A4370" w:rsidP="00C4414E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 основных видов деятельности</w:t>
            </w:r>
          </w:p>
        </w:tc>
        <w:tc>
          <w:tcPr>
            <w:tcW w:w="2694" w:type="dxa"/>
          </w:tcPr>
          <w:p w:rsidR="002A4370" w:rsidRPr="009D2438" w:rsidRDefault="002A4370" w:rsidP="002A4370">
            <w:pPr>
              <w:pStyle w:val="a3"/>
              <w:jc w:val="center"/>
              <w:rPr>
                <w:sz w:val="20"/>
              </w:rPr>
            </w:pPr>
            <w:r w:rsidRPr="009D2438">
              <w:rPr>
                <w:sz w:val="20"/>
              </w:rPr>
              <w:t xml:space="preserve">Тема </w:t>
            </w:r>
            <w:r>
              <w:rPr>
                <w:sz w:val="20"/>
              </w:rPr>
              <w:t>урока</w:t>
            </w:r>
          </w:p>
        </w:tc>
        <w:tc>
          <w:tcPr>
            <w:tcW w:w="1275" w:type="dxa"/>
          </w:tcPr>
          <w:p w:rsidR="002A4370" w:rsidRPr="009D2438" w:rsidRDefault="002A4370" w:rsidP="00C4414E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Тип урока</w:t>
            </w:r>
          </w:p>
        </w:tc>
        <w:tc>
          <w:tcPr>
            <w:tcW w:w="993" w:type="dxa"/>
          </w:tcPr>
          <w:p w:rsidR="002A4370" w:rsidRPr="009D2438" w:rsidRDefault="002A4370" w:rsidP="00C4414E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Домашнее задание </w:t>
            </w:r>
          </w:p>
        </w:tc>
      </w:tr>
      <w:tr w:rsidR="002A4370" w:rsidRPr="009D2438" w:rsidTr="002A4370">
        <w:tc>
          <w:tcPr>
            <w:tcW w:w="9498" w:type="dxa"/>
            <w:gridSpan w:val="6"/>
          </w:tcPr>
          <w:p w:rsidR="002A4370" w:rsidRPr="009D2438" w:rsidRDefault="002A4370" w:rsidP="00BD3B45">
            <w:pPr>
              <w:pStyle w:val="a3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№1. Основы электроники (</w:t>
            </w:r>
            <w:r w:rsidR="00BD3B45">
              <w:rPr>
                <w:b/>
                <w:sz w:val="20"/>
              </w:rPr>
              <w:t>8 часов</w:t>
            </w:r>
            <w:r>
              <w:rPr>
                <w:b/>
                <w:sz w:val="20"/>
              </w:rPr>
              <w:t>)</w:t>
            </w:r>
          </w:p>
        </w:tc>
      </w:tr>
      <w:tr w:rsidR="00BD3B45" w:rsidRPr="009D2438" w:rsidTr="009F3DFA">
        <w:tc>
          <w:tcPr>
            <w:tcW w:w="675" w:type="dxa"/>
          </w:tcPr>
          <w:p w:rsidR="00BD3B45" w:rsidRPr="009D2438" w:rsidRDefault="00BD3B45" w:rsidP="00BD3B45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44" w:type="dxa"/>
          </w:tcPr>
          <w:p w:rsidR="00BD3B45" w:rsidRPr="00BD3B45" w:rsidRDefault="00BD3B45" w:rsidP="00BD3B45">
            <w:pPr>
              <w:rPr>
                <w:rFonts w:ascii="Times New Roman" w:hAnsi="Times New Roman"/>
              </w:rPr>
            </w:pPr>
            <w:r w:rsidRPr="00BD3B45">
              <w:rPr>
                <w:rFonts w:ascii="Times New Roman" w:hAnsi="Times New Roman"/>
                <w:sz w:val="20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:rsidR="00BD3B45" w:rsidRPr="00432D1E" w:rsidRDefault="00BD3B45" w:rsidP="00BD3B45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</w:p>
        </w:tc>
        <w:tc>
          <w:tcPr>
            <w:tcW w:w="2694" w:type="dxa"/>
          </w:tcPr>
          <w:p w:rsidR="00BD3B45" w:rsidRPr="002A4370" w:rsidRDefault="00BD3B45" w:rsidP="00BD3B45">
            <w:pPr>
              <w:pStyle w:val="a3"/>
              <w:spacing w:after="0"/>
              <w:rPr>
                <w:sz w:val="20"/>
              </w:rPr>
            </w:pPr>
            <w:r w:rsidRPr="002A4370">
              <w:rPr>
                <w:sz w:val="20"/>
              </w:rPr>
              <w:t>Вводное занятие. Инструктаж по технике безопасности</w:t>
            </w:r>
          </w:p>
        </w:tc>
        <w:tc>
          <w:tcPr>
            <w:tcW w:w="1275" w:type="dxa"/>
          </w:tcPr>
          <w:p w:rsidR="00BD3B45" w:rsidRPr="002A4370" w:rsidRDefault="00BD3B45" w:rsidP="00BD3B45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BD3B45" w:rsidRPr="009D2438" w:rsidRDefault="00D71CB4" w:rsidP="00BD3B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 xml:space="preserve">Понятие </w:t>
            </w:r>
            <w:r>
              <w:rPr>
                <w:rFonts w:ascii="Times New Roman" w:hAnsi="Times New Roman"/>
                <w:sz w:val="20"/>
              </w:rPr>
              <w:t>электричества, электрических схем. Разновидности электрических схем</w:t>
            </w:r>
          </w:p>
        </w:tc>
        <w:tc>
          <w:tcPr>
            <w:tcW w:w="1417" w:type="dxa"/>
          </w:tcPr>
          <w:p w:rsidR="009F3DFA" w:rsidRDefault="009F3DFA" w:rsidP="009F3DFA">
            <w:r w:rsidRPr="001939FE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>Понятие электричества. Электрические схемы, их разновидности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 xml:space="preserve">Понятие </w:t>
            </w:r>
            <w:r>
              <w:rPr>
                <w:rFonts w:ascii="Times New Roman" w:hAnsi="Times New Roman"/>
                <w:sz w:val="20"/>
              </w:rPr>
              <w:t>электричества, электрических схем. Разновидности электрических схем</w:t>
            </w:r>
          </w:p>
        </w:tc>
        <w:tc>
          <w:tcPr>
            <w:tcW w:w="1417" w:type="dxa"/>
          </w:tcPr>
          <w:p w:rsidR="009F3DFA" w:rsidRDefault="009F3DFA" w:rsidP="009F3DFA">
            <w:r w:rsidRPr="001939FE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>Понятие электричества. Электрические схемы, их разновидности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резистора, их разновидности. Понятие потенциометра и принцип его работы. Термистор и его свойства</w:t>
            </w:r>
          </w:p>
        </w:tc>
        <w:tc>
          <w:tcPr>
            <w:tcW w:w="1417" w:type="dxa"/>
          </w:tcPr>
          <w:p w:rsidR="009F3DFA" w:rsidRDefault="009F3DFA" w:rsidP="009F3DFA">
            <w:r w:rsidRPr="001939FE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 xml:space="preserve">Резистор. Потенциометр. Термистор.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диода и области его применения. Светодиод. Кнопка. </w:t>
            </w:r>
            <w:r w:rsidRPr="009D2438">
              <w:rPr>
                <w:rFonts w:ascii="Times New Roman" w:hAnsi="Times New Roman"/>
                <w:sz w:val="20"/>
              </w:rPr>
              <w:t>Биполярный транзистор</w:t>
            </w:r>
            <w:r>
              <w:rPr>
                <w:rFonts w:ascii="Times New Roman" w:hAnsi="Times New Roman"/>
                <w:sz w:val="20"/>
              </w:rPr>
              <w:t>. Их устройства и принцип работы</w:t>
            </w:r>
          </w:p>
        </w:tc>
        <w:tc>
          <w:tcPr>
            <w:tcW w:w="1417" w:type="dxa"/>
          </w:tcPr>
          <w:p w:rsidR="009F3DFA" w:rsidRDefault="009F3DFA" w:rsidP="009F3DFA">
            <w:r w:rsidRPr="001939FE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>Диод. Светодиод. Кнопка. Биполярный транзистор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>Полевой транзистор. Конденсатор.</w:t>
            </w:r>
            <w:r>
              <w:rPr>
                <w:rFonts w:ascii="Times New Roman" w:hAnsi="Times New Roman"/>
                <w:sz w:val="20"/>
              </w:rPr>
              <w:t xml:space="preserve"> Свойства и принцип работы. Область применения </w:t>
            </w:r>
          </w:p>
        </w:tc>
        <w:tc>
          <w:tcPr>
            <w:tcW w:w="1417" w:type="dxa"/>
          </w:tcPr>
          <w:p w:rsidR="009F3DFA" w:rsidRDefault="009F3DFA" w:rsidP="009F3DFA">
            <w:r w:rsidRPr="001939FE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pStyle w:val="a3"/>
              <w:spacing w:after="0"/>
              <w:rPr>
                <w:sz w:val="20"/>
              </w:rPr>
            </w:pPr>
            <w:r w:rsidRPr="009D2438">
              <w:rPr>
                <w:sz w:val="20"/>
              </w:rPr>
              <w:t xml:space="preserve">Полевой транзистор. Конденсатор.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</w:t>
            </w:r>
            <w:proofErr w:type="spellStart"/>
            <w:r>
              <w:rPr>
                <w:rFonts w:ascii="Times New Roman" w:hAnsi="Times New Roman"/>
                <w:sz w:val="20"/>
              </w:rPr>
              <w:t>пьезодинамик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Принцип работы. Понятие микросхемы, их разновидности. </w:t>
            </w:r>
            <w:r w:rsidRPr="009D2438">
              <w:rPr>
                <w:rFonts w:ascii="Times New Roman" w:hAnsi="Times New Roman"/>
                <w:sz w:val="20"/>
              </w:rPr>
              <w:t>Сдвиговый регистр. Триггер Шмидта</w:t>
            </w:r>
            <w:r>
              <w:rPr>
                <w:rFonts w:ascii="Times New Roman" w:hAnsi="Times New Roman"/>
                <w:sz w:val="20"/>
              </w:rPr>
              <w:t xml:space="preserve">. Самостоятельная работа по сборке схем </w:t>
            </w:r>
          </w:p>
        </w:tc>
        <w:tc>
          <w:tcPr>
            <w:tcW w:w="1417" w:type="dxa"/>
          </w:tcPr>
          <w:p w:rsidR="009F3DFA" w:rsidRDefault="009F3DFA" w:rsidP="009F3DFA">
            <w:r w:rsidRPr="001939FE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pStyle w:val="a3"/>
              <w:spacing w:after="0"/>
              <w:rPr>
                <w:sz w:val="20"/>
              </w:rPr>
            </w:pPr>
            <w:proofErr w:type="spellStart"/>
            <w:r w:rsidRPr="009D2438">
              <w:rPr>
                <w:sz w:val="20"/>
              </w:rPr>
              <w:t>Пьезодинамик</w:t>
            </w:r>
            <w:proofErr w:type="spellEnd"/>
            <w:r w:rsidRPr="009D2438">
              <w:rPr>
                <w:sz w:val="20"/>
              </w:rPr>
              <w:t>. Сборка схем</w:t>
            </w:r>
            <w:r>
              <w:rPr>
                <w:sz w:val="20"/>
              </w:rPr>
              <w:t xml:space="preserve">. </w:t>
            </w:r>
            <w:r w:rsidRPr="009D2438">
              <w:rPr>
                <w:sz w:val="20"/>
              </w:rPr>
              <w:t>Микросхема. Сдвиговый регистр. Триггер Шмидта.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>
              <w:rPr>
                <w:sz w:val="20"/>
              </w:rPr>
              <w:t>Комбинированный урок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>Контрольная работа №1</w:t>
            </w:r>
          </w:p>
        </w:tc>
        <w:tc>
          <w:tcPr>
            <w:tcW w:w="1417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 xml:space="preserve">Индивидуальная работа 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 №1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Контрольная работа </w:t>
            </w:r>
            <w:r w:rsidRPr="002A4370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9F3DFA" w:rsidRDefault="009F3DFA" w:rsidP="009F3DFA">
            <w:r w:rsidRPr="00161626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2A4370" w:rsidRPr="009D2438" w:rsidTr="005C5ABF">
        <w:tc>
          <w:tcPr>
            <w:tcW w:w="9498" w:type="dxa"/>
            <w:gridSpan w:val="6"/>
          </w:tcPr>
          <w:p w:rsidR="002A4370" w:rsidRPr="009F3DFA" w:rsidRDefault="002A4370" w:rsidP="00BD3B45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 xml:space="preserve">Раздел №2. Платформа </w:t>
            </w:r>
            <w:proofErr w:type="spellStart"/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>Ардуино</w:t>
            </w:r>
            <w:proofErr w:type="spellEnd"/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 xml:space="preserve"> (</w:t>
            </w:r>
            <w:r w:rsidR="00BD3B45" w:rsidRPr="009F3DFA">
              <w:rPr>
                <w:rFonts w:ascii="Times New Roman" w:hAnsi="Times New Roman"/>
                <w:b/>
                <w:color w:val="auto"/>
                <w:sz w:val="20"/>
              </w:rPr>
              <w:t>6 часов</w:t>
            </w:r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>)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 xml:space="preserve">Понятие </w:t>
            </w:r>
            <w:proofErr w:type="spellStart"/>
            <w:r w:rsidRPr="009D2438">
              <w:rPr>
                <w:rFonts w:ascii="Times New Roman" w:hAnsi="Times New Roman"/>
                <w:sz w:val="20"/>
              </w:rPr>
              <w:t>Ардуино</w:t>
            </w:r>
            <w:proofErr w:type="spellEnd"/>
            <w:r w:rsidRPr="009D2438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 Устройство. </w:t>
            </w:r>
            <w:proofErr w:type="spellStart"/>
            <w:r>
              <w:rPr>
                <w:rFonts w:ascii="Times New Roman" w:hAnsi="Times New Roman"/>
                <w:sz w:val="20"/>
              </w:rPr>
              <w:t>Пины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Pr="009D2438">
              <w:rPr>
                <w:rFonts w:ascii="Times New Roman" w:hAnsi="Times New Roman"/>
                <w:sz w:val="20"/>
              </w:rPr>
              <w:t>Области применения.</w:t>
            </w:r>
          </w:p>
        </w:tc>
        <w:tc>
          <w:tcPr>
            <w:tcW w:w="1417" w:type="dxa"/>
          </w:tcPr>
          <w:p w:rsidR="009F3DFA" w:rsidRDefault="009F3DFA" w:rsidP="009F3DFA">
            <w:r w:rsidRPr="00F1672B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 xml:space="preserve">Понятие </w:t>
            </w:r>
            <w:proofErr w:type="spellStart"/>
            <w:r w:rsidRPr="009D2438">
              <w:rPr>
                <w:rFonts w:ascii="Times New Roman" w:hAnsi="Times New Roman"/>
                <w:sz w:val="20"/>
              </w:rPr>
              <w:t>Ардуино</w:t>
            </w:r>
            <w:proofErr w:type="spellEnd"/>
            <w:r w:rsidRPr="009D2438">
              <w:rPr>
                <w:rFonts w:ascii="Times New Roman" w:hAnsi="Times New Roman"/>
                <w:sz w:val="20"/>
              </w:rPr>
              <w:t xml:space="preserve">. Области применения.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AF30CF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>Разновидности плат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ардуино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Макетная плата. Устройство макетной платы. </w:t>
            </w:r>
          </w:p>
        </w:tc>
        <w:tc>
          <w:tcPr>
            <w:tcW w:w="1417" w:type="dxa"/>
          </w:tcPr>
          <w:p w:rsidR="009F3DFA" w:rsidRDefault="009F3DFA" w:rsidP="009F3DFA">
            <w:r w:rsidRPr="00F1672B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>Разновидности плат</w:t>
            </w:r>
            <w:r>
              <w:rPr>
                <w:rFonts w:ascii="Times New Roman" w:hAnsi="Times New Roman"/>
                <w:sz w:val="20"/>
              </w:rPr>
              <w:t>. Макетная плата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AF30CF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Изучение интерфейсов программирования</w:t>
            </w:r>
          </w:p>
        </w:tc>
        <w:tc>
          <w:tcPr>
            <w:tcW w:w="1417" w:type="dxa"/>
          </w:tcPr>
          <w:p w:rsidR="009F3DFA" w:rsidRDefault="009F3DFA" w:rsidP="009F3DFA">
            <w:r w:rsidRPr="00F1672B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E66BB5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Интерфейсы программирования.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AF30CF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Цифровые и аналоговые контакты ввода-вывода. Основные понятия.</w:t>
            </w:r>
          </w:p>
        </w:tc>
        <w:tc>
          <w:tcPr>
            <w:tcW w:w="1417" w:type="dxa"/>
          </w:tcPr>
          <w:p w:rsidR="009F3DFA" w:rsidRDefault="009F3DFA" w:rsidP="009F3DFA">
            <w:r w:rsidRPr="00F1672B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Цифровые и аналоговые контакты ввода-вывода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AF30CF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Программное обеспечение </w:t>
            </w:r>
            <w:r>
              <w:rPr>
                <w:rFonts w:ascii="Times New Roman" w:hAnsi="Times New Roman"/>
                <w:sz w:val="20"/>
                <w:lang w:val="en-US"/>
              </w:rPr>
              <w:t>Arduino</w:t>
            </w:r>
            <w:r w:rsidRPr="00E66BB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IDE</w:t>
            </w:r>
            <w:r>
              <w:rPr>
                <w:rFonts w:ascii="Times New Roman" w:hAnsi="Times New Roman"/>
                <w:sz w:val="20"/>
              </w:rPr>
              <w:t xml:space="preserve">. Интерфейс. Подключение </w:t>
            </w:r>
            <w:r>
              <w:rPr>
                <w:rFonts w:ascii="Times New Roman" w:hAnsi="Times New Roman"/>
                <w:sz w:val="20"/>
                <w:lang w:val="en-US"/>
              </w:rPr>
              <w:t>Arduino</w:t>
            </w:r>
            <w:r>
              <w:rPr>
                <w:rFonts w:ascii="Times New Roman" w:hAnsi="Times New Roman"/>
                <w:sz w:val="20"/>
              </w:rPr>
              <w:t xml:space="preserve"> к компьютеру </w:t>
            </w:r>
          </w:p>
        </w:tc>
        <w:tc>
          <w:tcPr>
            <w:tcW w:w="1417" w:type="dxa"/>
          </w:tcPr>
          <w:p w:rsidR="009F3DFA" w:rsidRDefault="009F3DFA" w:rsidP="009F3DFA">
            <w:r w:rsidRPr="00F1672B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E66BB5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Загрузка и установка </w:t>
            </w:r>
            <w:r>
              <w:rPr>
                <w:rFonts w:ascii="Times New Roman" w:hAnsi="Times New Roman"/>
                <w:sz w:val="20"/>
                <w:lang w:val="en-US"/>
              </w:rPr>
              <w:t>Arduino</w:t>
            </w:r>
            <w:r w:rsidRPr="00E66BB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IDE</w:t>
            </w:r>
            <w:r w:rsidRPr="00E66BB5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Подключение к </w:t>
            </w:r>
            <w:r>
              <w:rPr>
                <w:rFonts w:ascii="Times New Roman" w:hAnsi="Times New Roman"/>
                <w:sz w:val="20"/>
                <w:lang w:val="en-US"/>
              </w:rPr>
              <w:t>Arduino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AF30CF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D71CB4" w:rsidRPr="009D2438" w:rsidTr="009F3DFA">
        <w:tc>
          <w:tcPr>
            <w:tcW w:w="675" w:type="dxa"/>
          </w:tcPr>
          <w:p w:rsidR="00D71CB4" w:rsidRPr="009D2438" w:rsidRDefault="00D71CB4" w:rsidP="00D71CB4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4" w:type="dxa"/>
          </w:tcPr>
          <w:p w:rsidR="00D71CB4" w:rsidRPr="009F3DFA" w:rsidRDefault="009F3DFA" w:rsidP="00D71CB4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>Контрольная работа №2</w:t>
            </w:r>
          </w:p>
        </w:tc>
        <w:tc>
          <w:tcPr>
            <w:tcW w:w="1417" w:type="dxa"/>
          </w:tcPr>
          <w:p w:rsidR="00D71CB4" w:rsidRPr="009D2438" w:rsidRDefault="009F3DFA" w:rsidP="00D71CB4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 работа</w:t>
            </w:r>
          </w:p>
        </w:tc>
        <w:tc>
          <w:tcPr>
            <w:tcW w:w="2694" w:type="dxa"/>
          </w:tcPr>
          <w:p w:rsidR="00D71CB4" w:rsidRDefault="00D71CB4" w:rsidP="00D71C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работа </w:t>
            </w:r>
            <w:r w:rsidR="009F3DFA">
              <w:rPr>
                <w:rFonts w:ascii="Times New Roman" w:hAnsi="Times New Roman"/>
                <w:sz w:val="20"/>
              </w:rPr>
              <w:t>№2</w:t>
            </w:r>
          </w:p>
        </w:tc>
        <w:tc>
          <w:tcPr>
            <w:tcW w:w="1275" w:type="dxa"/>
          </w:tcPr>
          <w:p w:rsidR="00D71CB4" w:rsidRPr="002A4370" w:rsidRDefault="00D71CB4" w:rsidP="00D71CB4">
            <w:pPr>
              <w:pStyle w:val="a3"/>
              <w:spacing w:before="29"/>
              <w:rPr>
                <w:sz w:val="20"/>
              </w:rPr>
            </w:pPr>
            <w:r>
              <w:rPr>
                <w:sz w:val="20"/>
              </w:rPr>
              <w:t xml:space="preserve">Контрольная работа </w:t>
            </w:r>
          </w:p>
        </w:tc>
        <w:tc>
          <w:tcPr>
            <w:tcW w:w="993" w:type="dxa"/>
          </w:tcPr>
          <w:p w:rsidR="00D71CB4" w:rsidRDefault="00D71CB4" w:rsidP="00D71CB4">
            <w:r w:rsidRPr="00AF30CF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2A4370" w:rsidRPr="009D2438" w:rsidTr="00466D22">
        <w:tc>
          <w:tcPr>
            <w:tcW w:w="9498" w:type="dxa"/>
            <w:gridSpan w:val="6"/>
          </w:tcPr>
          <w:p w:rsidR="002A4370" w:rsidRPr="009F3DFA" w:rsidRDefault="002A4370" w:rsidP="00BD3B4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F3DFA">
              <w:rPr>
                <w:rFonts w:ascii="Times New Roman" w:hAnsi="Times New Roman"/>
                <w:b/>
                <w:sz w:val="20"/>
              </w:rPr>
              <w:t xml:space="preserve">Раздел №3. </w:t>
            </w:r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>Цифровые контакты ввода-вывода. Широтно-импульсная модуляция (</w:t>
            </w:r>
            <w:r w:rsidR="00BD3B45" w:rsidRPr="009F3DFA">
              <w:rPr>
                <w:rFonts w:ascii="Times New Roman" w:hAnsi="Times New Roman"/>
                <w:b/>
                <w:color w:val="auto"/>
                <w:sz w:val="20"/>
              </w:rPr>
              <w:t>12 часов</w:t>
            </w:r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>)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широтно-импульсной модуляции. Цифровые контакты. 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Цифровые контакты.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и подключение внешнего светодиода. Принцип работы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Подключение внешнего светодиода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44" w:type="dxa"/>
          </w:tcPr>
          <w:p w:rsidR="009F3DFA" w:rsidRP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макетной платой.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макетной платой. </w:t>
            </w:r>
          </w:p>
        </w:tc>
        <w:tc>
          <w:tcPr>
            <w:tcW w:w="1275" w:type="dxa"/>
          </w:tcPr>
          <w:p w:rsidR="009F3DFA" w:rsidRPr="002A4370" w:rsidRDefault="007222CF" w:rsidP="009F3DFA">
            <w:pPr>
              <w:pStyle w:val="a3"/>
              <w:spacing w:before="29"/>
              <w:rPr>
                <w:sz w:val="20"/>
              </w:rPr>
            </w:pPr>
            <w:r>
              <w:rPr>
                <w:sz w:val="20"/>
              </w:rPr>
              <w:t>Урок совершенствования знаний, умений  и навыков</w:t>
            </w:r>
            <w:r w:rsidR="009F3DFA" w:rsidRPr="002A4370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Разновидности светодиодов. Присоединение светодиодов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Присоединение светодиодов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Закон Ома и формула для расчета мощности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Закон Ома и формула для расчета мощности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Закон Ома и формула для расчета мощности. Решение задач на закон Ома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Закон Ома и формула для расчета мощности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цифровых выводов и их программирование 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Программирование цифровых выводов.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цикла, способы применения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цикла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Широтно-импульсная модуляция. Аналоговые и цифровые сигналы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Широтно-импульсная модуляция.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Считывание данных с цифровых контактов. Работа с данными </w:t>
            </w:r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Считывание данных с цифровых контактов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44" w:type="dxa"/>
          </w:tcPr>
          <w:p w:rsidR="009F3DFA" w:rsidRPr="009F3DFA" w:rsidRDefault="007222CF" w:rsidP="007222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RGB</w:t>
            </w:r>
            <w:r w:rsidRPr="00E95A2F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светодиод. Подключение </w:t>
            </w:r>
            <w:r>
              <w:rPr>
                <w:rFonts w:ascii="Times New Roman" w:hAnsi="Times New Roman"/>
                <w:sz w:val="20"/>
                <w:lang w:val="en-US"/>
              </w:rPr>
              <w:t>RGB</w:t>
            </w:r>
            <w:r w:rsidRPr="00E95A2F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светодиода к плате </w:t>
            </w:r>
            <w:proofErr w:type="spellStart"/>
            <w:r>
              <w:rPr>
                <w:rFonts w:ascii="Times New Roman" w:hAnsi="Times New Roman"/>
                <w:sz w:val="20"/>
              </w:rPr>
              <w:t>ардуино</w:t>
            </w:r>
            <w:proofErr w:type="spellEnd"/>
          </w:p>
        </w:tc>
        <w:tc>
          <w:tcPr>
            <w:tcW w:w="1417" w:type="dxa"/>
          </w:tcPr>
          <w:p w:rsidR="009F3DFA" w:rsidRDefault="009F3DFA" w:rsidP="009F3DFA">
            <w:r w:rsidRPr="00B50611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E95A2F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RGB</w:t>
            </w:r>
            <w:r w:rsidRPr="00E95A2F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светодиод. Создание управляемого ночника на </w:t>
            </w:r>
            <w:r>
              <w:rPr>
                <w:rFonts w:ascii="Times New Roman" w:hAnsi="Times New Roman"/>
                <w:sz w:val="20"/>
                <w:lang w:val="en-US"/>
              </w:rPr>
              <w:t>RGB</w:t>
            </w:r>
            <w:r>
              <w:rPr>
                <w:rFonts w:ascii="Times New Roman" w:hAnsi="Times New Roman"/>
                <w:sz w:val="20"/>
              </w:rPr>
              <w:t>-светодиоде.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D71CB4" w:rsidRPr="009D2438" w:rsidTr="009F3DFA">
        <w:tc>
          <w:tcPr>
            <w:tcW w:w="675" w:type="dxa"/>
          </w:tcPr>
          <w:p w:rsidR="00D71CB4" w:rsidRPr="009D2438" w:rsidRDefault="00D71CB4" w:rsidP="00D71CB4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44" w:type="dxa"/>
          </w:tcPr>
          <w:p w:rsidR="00D71CB4" w:rsidRPr="009F3DFA" w:rsidRDefault="009F3DFA" w:rsidP="00D71CB4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 xml:space="preserve">Контрольная работа </w:t>
            </w:r>
            <w:r w:rsidR="007222CF">
              <w:rPr>
                <w:rFonts w:ascii="Times New Roman" w:hAnsi="Times New Roman"/>
                <w:sz w:val="20"/>
              </w:rPr>
              <w:t>№3</w:t>
            </w:r>
          </w:p>
        </w:tc>
        <w:tc>
          <w:tcPr>
            <w:tcW w:w="1417" w:type="dxa"/>
          </w:tcPr>
          <w:p w:rsidR="00D71CB4" w:rsidRPr="009D2438" w:rsidRDefault="009F3DFA" w:rsidP="00D71CB4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работа  </w:t>
            </w:r>
          </w:p>
        </w:tc>
        <w:tc>
          <w:tcPr>
            <w:tcW w:w="2694" w:type="dxa"/>
          </w:tcPr>
          <w:p w:rsidR="00D71CB4" w:rsidRPr="00D71CB4" w:rsidRDefault="00D71CB4" w:rsidP="00D71C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работа </w:t>
            </w:r>
            <w:r w:rsidR="009F3DFA">
              <w:rPr>
                <w:rFonts w:ascii="Times New Roman" w:hAnsi="Times New Roman"/>
                <w:sz w:val="20"/>
              </w:rPr>
              <w:t>№3</w:t>
            </w:r>
          </w:p>
        </w:tc>
        <w:tc>
          <w:tcPr>
            <w:tcW w:w="1275" w:type="dxa"/>
          </w:tcPr>
          <w:p w:rsidR="00D71CB4" w:rsidRPr="002A4370" w:rsidRDefault="00D71CB4" w:rsidP="00D71CB4">
            <w:pPr>
              <w:pStyle w:val="a3"/>
              <w:spacing w:before="29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  <w:r w:rsidRPr="002A4370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D71CB4" w:rsidRDefault="00D71CB4" w:rsidP="00D71CB4">
            <w:r w:rsidRPr="00175022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2A4370" w:rsidRPr="009D2438" w:rsidTr="003404E3">
        <w:tc>
          <w:tcPr>
            <w:tcW w:w="9498" w:type="dxa"/>
            <w:gridSpan w:val="6"/>
          </w:tcPr>
          <w:p w:rsidR="002A4370" w:rsidRPr="009F3DFA" w:rsidRDefault="002A4370" w:rsidP="00BD3B4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F3DFA">
              <w:rPr>
                <w:rFonts w:ascii="Times New Roman" w:hAnsi="Times New Roman"/>
                <w:b/>
                <w:sz w:val="20"/>
              </w:rPr>
              <w:t xml:space="preserve">Раздел №4. </w:t>
            </w:r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>Опрос аналоговых датчиков (</w:t>
            </w:r>
            <w:r w:rsidR="00BD3B45" w:rsidRPr="009F3DFA">
              <w:rPr>
                <w:rFonts w:ascii="Times New Roman" w:hAnsi="Times New Roman"/>
                <w:b/>
                <w:color w:val="auto"/>
                <w:sz w:val="20"/>
              </w:rPr>
              <w:t>8 часов</w:t>
            </w:r>
            <w:r w:rsidRPr="009F3DFA">
              <w:rPr>
                <w:rFonts w:ascii="Times New Roman" w:hAnsi="Times New Roman"/>
                <w:b/>
                <w:color w:val="auto"/>
                <w:sz w:val="20"/>
              </w:rPr>
              <w:t>)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об аналоговых и цифровых сигналах. Их сравнение</w:t>
            </w:r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7222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об аналоговых и цифровых сигналах.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Понятие об аналоговых и цифровых сигналах. Их сравнение</w:t>
            </w:r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7222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Понятие об аналоговых и цифровых сигналах.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датчиками. Преобразование аналогового сигнала в цифровой.</w:t>
            </w:r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Преобразование аналогового сигнала в цифровой.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датчиками. Считывание аналоговых датчиков с помощью </w:t>
            </w:r>
            <w:proofErr w:type="spellStart"/>
            <w:r>
              <w:rPr>
                <w:rFonts w:ascii="Times New Roman" w:hAnsi="Times New Roman"/>
                <w:sz w:val="20"/>
              </w:rPr>
              <w:t>Ардуино</w:t>
            </w:r>
            <w:proofErr w:type="spellEnd"/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Считывание аналоговых датчиков с помощью </w:t>
            </w:r>
            <w:proofErr w:type="spellStart"/>
            <w:r>
              <w:rPr>
                <w:rFonts w:ascii="Times New Roman" w:hAnsi="Times New Roman"/>
                <w:sz w:val="20"/>
              </w:rPr>
              <w:t>Ардуино</w:t>
            </w:r>
            <w:proofErr w:type="spellEnd"/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датчиками. Считывание аналоговых датчиков с помощью </w:t>
            </w:r>
            <w:proofErr w:type="spellStart"/>
            <w:r>
              <w:rPr>
                <w:rFonts w:ascii="Times New Roman" w:hAnsi="Times New Roman"/>
                <w:sz w:val="20"/>
              </w:rPr>
              <w:t>Ардуино</w:t>
            </w:r>
            <w:proofErr w:type="spellEnd"/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Считывание аналоговых датчиков с помощью </w:t>
            </w:r>
            <w:proofErr w:type="spellStart"/>
            <w:r>
              <w:rPr>
                <w:rFonts w:ascii="Times New Roman" w:hAnsi="Times New Roman"/>
                <w:sz w:val="20"/>
              </w:rPr>
              <w:t>Ардуино</w:t>
            </w:r>
            <w:proofErr w:type="spellEnd"/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датчиками. Чтение данных с потенциометра.</w:t>
            </w:r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Pr="009D2438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Чтение данных с потенциометра. 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9F3DFA" w:rsidRPr="009D2438" w:rsidTr="009F3DFA">
        <w:tc>
          <w:tcPr>
            <w:tcW w:w="675" w:type="dxa"/>
          </w:tcPr>
          <w:p w:rsidR="009F3DFA" w:rsidRPr="009D2438" w:rsidRDefault="009F3DFA" w:rsidP="009F3DFA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44" w:type="dxa"/>
          </w:tcPr>
          <w:p w:rsidR="009F3DFA" w:rsidRPr="009F3DFA" w:rsidRDefault="007222CF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с датчиками. Использование аналоговых датчиков</w:t>
            </w:r>
          </w:p>
        </w:tc>
        <w:tc>
          <w:tcPr>
            <w:tcW w:w="1417" w:type="dxa"/>
          </w:tcPr>
          <w:p w:rsidR="009F3DFA" w:rsidRDefault="009F3DFA" w:rsidP="009F3DFA">
            <w:r w:rsidRPr="00C91DC8">
              <w:rPr>
                <w:rFonts w:ascii="Times New Roman" w:hAnsi="Times New Roman"/>
                <w:sz w:val="20"/>
              </w:rPr>
              <w:t>Работа у доски, индивидуальная работа</w:t>
            </w:r>
          </w:p>
        </w:tc>
        <w:tc>
          <w:tcPr>
            <w:tcW w:w="2694" w:type="dxa"/>
          </w:tcPr>
          <w:p w:rsidR="009F3DFA" w:rsidRDefault="009F3DFA" w:rsidP="009F3D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Использование аналоговых датчиков</w:t>
            </w:r>
          </w:p>
        </w:tc>
        <w:tc>
          <w:tcPr>
            <w:tcW w:w="1275" w:type="dxa"/>
          </w:tcPr>
          <w:p w:rsidR="009F3DFA" w:rsidRPr="002A4370" w:rsidRDefault="009F3DFA" w:rsidP="009F3DFA">
            <w:pPr>
              <w:pStyle w:val="a3"/>
              <w:spacing w:before="29"/>
              <w:rPr>
                <w:sz w:val="20"/>
              </w:rPr>
            </w:pPr>
            <w:r w:rsidRPr="002A4370">
              <w:rPr>
                <w:sz w:val="20"/>
              </w:rPr>
              <w:t xml:space="preserve">Урок получения новых знаний </w:t>
            </w:r>
          </w:p>
        </w:tc>
        <w:tc>
          <w:tcPr>
            <w:tcW w:w="993" w:type="dxa"/>
          </w:tcPr>
          <w:p w:rsidR="009F3DFA" w:rsidRDefault="009F3DFA" w:rsidP="009F3DFA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D71CB4" w:rsidRPr="009D2438" w:rsidTr="009F3DFA">
        <w:tc>
          <w:tcPr>
            <w:tcW w:w="675" w:type="dxa"/>
          </w:tcPr>
          <w:p w:rsidR="00D71CB4" w:rsidRPr="009D2438" w:rsidRDefault="00D71CB4" w:rsidP="00D71CB4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44" w:type="dxa"/>
          </w:tcPr>
          <w:p w:rsidR="00D71CB4" w:rsidRPr="009F3DFA" w:rsidRDefault="009F3DFA" w:rsidP="00D71CB4">
            <w:pPr>
              <w:rPr>
                <w:rFonts w:ascii="Times New Roman" w:hAnsi="Times New Roman"/>
                <w:sz w:val="20"/>
              </w:rPr>
            </w:pPr>
            <w:r w:rsidRPr="009F3DFA">
              <w:rPr>
                <w:rFonts w:ascii="Times New Roman" w:hAnsi="Times New Roman"/>
                <w:sz w:val="20"/>
              </w:rPr>
              <w:t>Контрольная работа №4</w:t>
            </w:r>
          </w:p>
        </w:tc>
        <w:tc>
          <w:tcPr>
            <w:tcW w:w="1417" w:type="dxa"/>
          </w:tcPr>
          <w:p w:rsidR="00D71CB4" w:rsidRPr="009D2438" w:rsidRDefault="009F3DFA" w:rsidP="00D71CB4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работа </w:t>
            </w:r>
          </w:p>
        </w:tc>
        <w:tc>
          <w:tcPr>
            <w:tcW w:w="2694" w:type="dxa"/>
          </w:tcPr>
          <w:p w:rsidR="00D71CB4" w:rsidRDefault="00D71CB4" w:rsidP="00D71C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Контрольная работа </w:t>
            </w:r>
            <w:r w:rsidR="009F3DFA">
              <w:rPr>
                <w:rFonts w:ascii="Times New Roman" w:hAnsi="Times New Roman"/>
                <w:sz w:val="20"/>
              </w:rPr>
              <w:t>№4</w:t>
            </w:r>
          </w:p>
        </w:tc>
        <w:tc>
          <w:tcPr>
            <w:tcW w:w="1275" w:type="dxa"/>
          </w:tcPr>
          <w:p w:rsidR="00D71CB4" w:rsidRPr="002A4370" w:rsidRDefault="00D71CB4" w:rsidP="00D71CB4">
            <w:pPr>
              <w:pStyle w:val="a3"/>
              <w:spacing w:before="29"/>
              <w:rPr>
                <w:sz w:val="20"/>
              </w:rPr>
            </w:pPr>
            <w:r>
              <w:rPr>
                <w:sz w:val="20"/>
              </w:rPr>
              <w:t>Контрольная работа</w:t>
            </w:r>
            <w:r w:rsidRPr="002A4370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D71CB4" w:rsidRDefault="00D71CB4" w:rsidP="00D71CB4">
            <w:r w:rsidRPr="000D2340">
              <w:rPr>
                <w:rFonts w:ascii="Times New Roman" w:hAnsi="Times New Roman"/>
                <w:sz w:val="20"/>
              </w:rPr>
              <w:t xml:space="preserve">Повтор изученного </w:t>
            </w:r>
          </w:p>
        </w:tc>
      </w:tr>
      <w:tr w:rsidR="002A4370" w:rsidRPr="009D2438" w:rsidTr="009F3DFA">
        <w:tc>
          <w:tcPr>
            <w:tcW w:w="675" w:type="dxa"/>
          </w:tcPr>
          <w:p w:rsidR="002A4370" w:rsidRPr="009D2438" w:rsidRDefault="002A4370" w:rsidP="00C4414E">
            <w:pPr>
              <w:pStyle w:val="a3"/>
              <w:spacing w:after="0"/>
              <w:jc w:val="center"/>
              <w:rPr>
                <w:sz w:val="20"/>
              </w:rPr>
            </w:pPr>
          </w:p>
        </w:tc>
        <w:tc>
          <w:tcPr>
            <w:tcW w:w="2444" w:type="dxa"/>
          </w:tcPr>
          <w:p w:rsidR="002A4370" w:rsidRPr="009D2438" w:rsidRDefault="002A4370" w:rsidP="00C441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2A4370" w:rsidRPr="009D2438" w:rsidRDefault="002A4370" w:rsidP="00C4414E">
            <w:pPr>
              <w:pStyle w:val="a3"/>
              <w:spacing w:after="0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2A4370" w:rsidRPr="009D2438" w:rsidRDefault="002A4370" w:rsidP="00C4414E">
            <w:pPr>
              <w:rPr>
                <w:rFonts w:ascii="Times New Roman" w:hAnsi="Times New Roman"/>
                <w:sz w:val="20"/>
              </w:rPr>
            </w:pPr>
            <w:r w:rsidRPr="009D2438">
              <w:rPr>
                <w:rFonts w:ascii="Times New Roman" w:hAnsi="Times New Roman"/>
                <w:sz w:val="20"/>
              </w:rPr>
              <w:t>Итого</w:t>
            </w:r>
            <w:r>
              <w:rPr>
                <w:rFonts w:ascii="Times New Roman" w:hAnsi="Times New Roman"/>
                <w:sz w:val="20"/>
              </w:rPr>
              <w:t xml:space="preserve">: 34 часа </w:t>
            </w:r>
          </w:p>
        </w:tc>
        <w:tc>
          <w:tcPr>
            <w:tcW w:w="1275" w:type="dxa"/>
          </w:tcPr>
          <w:p w:rsidR="002A4370" w:rsidRPr="009D2438" w:rsidRDefault="002A4370" w:rsidP="00C4414E">
            <w:pPr>
              <w:pStyle w:val="a3"/>
              <w:spacing w:before="29"/>
              <w:rPr>
                <w:sz w:val="20"/>
              </w:rPr>
            </w:pPr>
          </w:p>
        </w:tc>
        <w:tc>
          <w:tcPr>
            <w:tcW w:w="993" w:type="dxa"/>
          </w:tcPr>
          <w:p w:rsidR="002A4370" w:rsidRPr="009D2438" w:rsidRDefault="002A4370" w:rsidP="00C4414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B7125" w:rsidRPr="00D62F3E" w:rsidRDefault="007B7125" w:rsidP="007B7125">
      <w:pPr>
        <w:jc w:val="center"/>
        <w:rPr>
          <w:rFonts w:ascii="Times New Roman" w:hAnsi="Times New Roman"/>
          <w:b/>
        </w:rPr>
      </w:pPr>
    </w:p>
    <w:p w:rsidR="007B7125" w:rsidRDefault="007B7125" w:rsidP="00BD3B45">
      <w:pPr>
        <w:pStyle w:val="a3"/>
        <w:shd w:val="clear" w:color="auto" w:fill="FFFFFF"/>
        <w:tabs>
          <w:tab w:val="num" w:pos="0"/>
        </w:tabs>
        <w:rPr>
          <w:szCs w:val="24"/>
        </w:rPr>
      </w:pPr>
    </w:p>
    <w:p w:rsidR="007B7125" w:rsidRDefault="007B7125" w:rsidP="007B7125">
      <w:pPr>
        <w:pStyle w:val="a3"/>
        <w:shd w:val="clear" w:color="auto" w:fill="FFFFFF"/>
        <w:tabs>
          <w:tab w:val="num" w:pos="0"/>
        </w:tabs>
        <w:jc w:val="center"/>
        <w:rPr>
          <w:b/>
          <w:szCs w:val="24"/>
        </w:rPr>
      </w:pPr>
      <w:r w:rsidRPr="004364F9">
        <w:rPr>
          <w:b/>
          <w:szCs w:val="24"/>
        </w:rPr>
        <w:t>МЕТОДИЧЕСКОЕ ОБЕСПЕЧЕНИЕ ПРОГРАММЫ</w:t>
      </w:r>
    </w:p>
    <w:p w:rsidR="007B7125" w:rsidRDefault="007B7125" w:rsidP="007B7125">
      <w:pPr>
        <w:pStyle w:val="a3"/>
        <w:shd w:val="clear" w:color="auto" w:fill="FFFFFF"/>
        <w:tabs>
          <w:tab w:val="num" w:pos="0"/>
          <w:tab w:val="left" w:pos="3615"/>
        </w:tabs>
        <w:rPr>
          <w:b/>
          <w:szCs w:val="24"/>
        </w:rPr>
      </w:pPr>
      <w:r>
        <w:rPr>
          <w:b/>
          <w:szCs w:val="24"/>
        </w:rPr>
        <w:tab/>
      </w:r>
    </w:p>
    <w:tbl>
      <w:tblPr>
        <w:tblW w:w="99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693"/>
        <w:gridCol w:w="3114"/>
        <w:gridCol w:w="3622"/>
      </w:tblGrid>
      <w:tr w:rsidR="007B7125" w:rsidRPr="003C0BEB" w:rsidTr="00C4414E">
        <w:tc>
          <w:tcPr>
            <w:tcW w:w="568" w:type="dxa"/>
            <w:shd w:val="clear" w:color="auto" w:fill="auto"/>
          </w:tcPr>
          <w:p w:rsidR="007B7125" w:rsidRPr="0084481D" w:rsidRDefault="007B7125" w:rsidP="00C4414E">
            <w:pPr>
              <w:suppressAutoHyphens/>
              <w:spacing w:line="276" w:lineRule="auto"/>
              <w:ind w:left="-445" w:firstLine="303"/>
              <w:jc w:val="center"/>
              <w:rPr>
                <w:rFonts w:ascii="Times New Roman" w:hAnsi="Times New Roman"/>
                <w:lang w:eastAsia="zh-CN"/>
              </w:rPr>
            </w:pPr>
            <w:r w:rsidRPr="0084481D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5" w:rsidRPr="0084481D" w:rsidRDefault="007B7125" w:rsidP="00C4414E">
            <w:pPr>
              <w:spacing w:after="200"/>
              <w:rPr>
                <w:rFonts w:ascii="Times New Roman" w:hAnsi="Times New Roman"/>
              </w:rPr>
            </w:pPr>
            <w:r w:rsidRPr="003C0BEB">
              <w:rPr>
                <w:rFonts w:ascii="Times New Roman" w:hAnsi="Times New Roman"/>
              </w:rPr>
              <w:t>Методическая разработка «Микроник»</w:t>
            </w:r>
          </w:p>
          <w:p w:rsidR="007B7125" w:rsidRPr="003C0BEB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5" w:rsidRPr="003C0BEB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3C0BEB">
              <w:rPr>
                <w:rFonts w:ascii="Times New Roman" w:hAnsi="Times New Roman"/>
                <w:lang w:eastAsia="zh-CN"/>
              </w:rPr>
              <w:t>Использует</w:t>
            </w:r>
            <w:r>
              <w:rPr>
                <w:rFonts w:ascii="Times New Roman" w:hAnsi="Times New Roman"/>
                <w:lang w:eastAsia="zh-CN"/>
              </w:rPr>
              <w:t>ся при изучении радиодеталей и электроники</w:t>
            </w:r>
          </w:p>
        </w:tc>
        <w:tc>
          <w:tcPr>
            <w:tcW w:w="3622" w:type="dxa"/>
            <w:shd w:val="clear" w:color="auto" w:fill="auto"/>
          </w:tcPr>
          <w:p w:rsidR="007B7125" w:rsidRPr="003C0BEB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3C0BEB">
              <w:rPr>
                <w:rFonts w:ascii="Times New Roman" w:hAnsi="Times New Roman"/>
                <w:bCs/>
                <w:lang w:eastAsia="zh-CN"/>
              </w:rPr>
              <w:t>Обозначения деталей в электронных схемах</w:t>
            </w:r>
          </w:p>
        </w:tc>
      </w:tr>
      <w:tr w:rsidR="007B7125" w:rsidRPr="003C0BEB" w:rsidTr="00C4414E">
        <w:tc>
          <w:tcPr>
            <w:tcW w:w="568" w:type="dxa"/>
            <w:shd w:val="clear" w:color="auto" w:fill="auto"/>
          </w:tcPr>
          <w:p w:rsidR="007B7125" w:rsidRPr="003C0BEB" w:rsidRDefault="007B7125" w:rsidP="00C4414E">
            <w:pPr>
              <w:suppressAutoHyphens/>
              <w:spacing w:line="276" w:lineRule="auto"/>
              <w:ind w:left="-445" w:firstLine="303"/>
              <w:jc w:val="center"/>
              <w:rPr>
                <w:rFonts w:ascii="Times New Roman" w:hAnsi="Times New Roman"/>
                <w:lang w:val="en-US" w:eastAsia="zh-CN"/>
              </w:rPr>
            </w:pPr>
            <w:r w:rsidRPr="003C0BEB">
              <w:rPr>
                <w:rFonts w:ascii="Times New Roman" w:hAnsi="Times New Roman"/>
                <w:lang w:val="en-US" w:eastAsia="zh-CN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5" w:rsidRPr="003C0BEB" w:rsidRDefault="007B7125" w:rsidP="00C4414E">
            <w:pPr>
              <w:spacing w:after="200"/>
              <w:rPr>
                <w:rFonts w:ascii="Times New Roman" w:hAnsi="Times New Roman"/>
              </w:rPr>
            </w:pPr>
            <w:r w:rsidRPr="003C0BEB">
              <w:rPr>
                <w:rFonts w:ascii="Times New Roman" w:hAnsi="Times New Roman"/>
              </w:rPr>
              <w:t>Буклет «Конспект хакера»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5" w:rsidRPr="003C0BEB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3C0BEB">
              <w:rPr>
                <w:rFonts w:ascii="Times New Roman" w:hAnsi="Times New Roman"/>
                <w:lang w:eastAsia="zh-CN"/>
              </w:rPr>
              <w:t xml:space="preserve">Используется при подключении деталей к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ардуино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3C0BEB">
              <w:rPr>
                <w:rFonts w:ascii="Times New Roman" w:hAnsi="Times New Roman"/>
                <w:lang w:eastAsia="zh-CN"/>
              </w:rPr>
              <w:t xml:space="preserve"> и изучении языка программирования С/С++</w:t>
            </w:r>
          </w:p>
        </w:tc>
        <w:tc>
          <w:tcPr>
            <w:tcW w:w="3622" w:type="dxa"/>
            <w:shd w:val="clear" w:color="auto" w:fill="auto"/>
          </w:tcPr>
          <w:p w:rsidR="007B7125" w:rsidRPr="003C0BEB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3C0BEB">
              <w:rPr>
                <w:rFonts w:ascii="Times New Roman" w:hAnsi="Times New Roman"/>
                <w:bCs/>
                <w:lang w:eastAsia="zh-CN"/>
              </w:rPr>
              <w:t>Схемы подключения деталей, программный код при подключении деталей</w:t>
            </w:r>
          </w:p>
        </w:tc>
      </w:tr>
      <w:tr w:rsidR="007B7125" w:rsidRPr="003C0BEB" w:rsidTr="00C4414E">
        <w:tc>
          <w:tcPr>
            <w:tcW w:w="568" w:type="dxa"/>
            <w:shd w:val="clear" w:color="auto" w:fill="auto"/>
          </w:tcPr>
          <w:p w:rsidR="007B7125" w:rsidRPr="003C0BEB" w:rsidRDefault="007B7125" w:rsidP="00C4414E">
            <w:pPr>
              <w:suppressAutoHyphens/>
              <w:spacing w:line="276" w:lineRule="auto"/>
              <w:ind w:left="-445" w:firstLine="303"/>
              <w:jc w:val="center"/>
              <w:rPr>
                <w:rFonts w:ascii="Times New Roman" w:hAnsi="Times New Roman"/>
                <w:lang w:eastAsia="zh-CN"/>
              </w:rPr>
            </w:pPr>
            <w:r w:rsidRPr="003C0BEB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5" w:rsidRPr="003C0BEB" w:rsidRDefault="007B7125" w:rsidP="00C4414E">
            <w:pPr>
              <w:spacing w:after="200"/>
              <w:rPr>
                <w:rFonts w:ascii="Times New Roman" w:hAnsi="Times New Roman"/>
              </w:rPr>
            </w:pPr>
            <w:r w:rsidRPr="003C0BEB">
              <w:rPr>
                <w:rFonts w:ascii="Times New Roman" w:hAnsi="Times New Roman"/>
              </w:rPr>
              <w:t>Методическая разработка «</w:t>
            </w:r>
            <w:proofErr w:type="spellStart"/>
            <w:r w:rsidRPr="003C0BEB">
              <w:rPr>
                <w:rFonts w:ascii="Times New Roman" w:hAnsi="Times New Roman"/>
              </w:rPr>
              <w:t>Ардуино</w:t>
            </w:r>
            <w:proofErr w:type="spellEnd"/>
            <w:r w:rsidRPr="003C0BEB">
              <w:rPr>
                <w:rFonts w:ascii="Times New Roman" w:hAnsi="Times New Roman"/>
              </w:rPr>
              <w:t>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5" w:rsidRPr="008B0037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3C0BEB">
              <w:rPr>
                <w:rFonts w:ascii="Times New Roman" w:hAnsi="Times New Roman"/>
                <w:lang w:eastAsia="zh-CN"/>
              </w:rPr>
              <w:t xml:space="preserve">Используется при изучении программной среды </w:t>
            </w:r>
            <w:r w:rsidRPr="003C0BEB">
              <w:rPr>
                <w:rFonts w:ascii="Times New Roman" w:hAnsi="Times New Roman"/>
                <w:lang w:val="en-US" w:eastAsia="zh-CN"/>
              </w:rPr>
              <w:t>Arduino</w:t>
            </w:r>
            <w:r w:rsidRPr="003C0BEB">
              <w:rPr>
                <w:rFonts w:ascii="Times New Roman" w:hAnsi="Times New Roman"/>
                <w:lang w:eastAsia="zh-CN"/>
              </w:rPr>
              <w:t xml:space="preserve"> </w:t>
            </w:r>
            <w:r w:rsidRPr="003C0BEB">
              <w:rPr>
                <w:rFonts w:ascii="Times New Roman" w:hAnsi="Times New Roman"/>
                <w:lang w:val="en-US" w:eastAsia="zh-CN"/>
              </w:rPr>
              <w:t>IDE</w:t>
            </w:r>
            <w:r w:rsidRPr="003C0BEB">
              <w:rPr>
                <w:rFonts w:ascii="Times New Roman" w:hAnsi="Times New Roman"/>
                <w:lang w:eastAsia="zh-CN"/>
              </w:rPr>
              <w:t xml:space="preserve">, изучении платы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ардуино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7B7125" w:rsidRPr="008B0037" w:rsidRDefault="007B7125" w:rsidP="00C4414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3C0BEB">
              <w:rPr>
                <w:rFonts w:ascii="Times New Roman" w:hAnsi="Times New Roman"/>
                <w:bCs/>
                <w:lang w:eastAsia="zh-CN"/>
              </w:rPr>
              <w:t xml:space="preserve">Описание программной среды </w:t>
            </w:r>
            <w:r w:rsidRPr="003C0BEB">
              <w:rPr>
                <w:rFonts w:ascii="Times New Roman" w:hAnsi="Times New Roman"/>
                <w:lang w:val="en-US" w:eastAsia="zh-CN"/>
              </w:rPr>
              <w:t>Arduino</w:t>
            </w:r>
            <w:r w:rsidRPr="003C0BEB">
              <w:rPr>
                <w:rFonts w:ascii="Times New Roman" w:hAnsi="Times New Roman"/>
                <w:lang w:eastAsia="zh-CN"/>
              </w:rPr>
              <w:t xml:space="preserve"> </w:t>
            </w:r>
            <w:r w:rsidRPr="003C0BEB">
              <w:rPr>
                <w:rFonts w:ascii="Times New Roman" w:hAnsi="Times New Roman"/>
                <w:lang w:val="en-US" w:eastAsia="zh-CN"/>
              </w:rPr>
              <w:t>IDE</w:t>
            </w:r>
            <w:r w:rsidRPr="003C0BEB">
              <w:rPr>
                <w:rFonts w:ascii="Times New Roman" w:hAnsi="Times New Roman"/>
                <w:lang w:eastAsia="zh-CN"/>
              </w:rPr>
              <w:t xml:space="preserve">. Цифровые и аналоговые порты. Предназначение портов и выходов на плате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ардуино</w:t>
            </w:r>
            <w:proofErr w:type="spellEnd"/>
          </w:p>
        </w:tc>
      </w:tr>
    </w:tbl>
    <w:p w:rsidR="007B7125" w:rsidRDefault="007B7125" w:rsidP="007B7125">
      <w:pPr>
        <w:pStyle w:val="a3"/>
        <w:shd w:val="clear" w:color="auto" w:fill="FFFFFF"/>
        <w:spacing w:after="0"/>
        <w:jc w:val="center"/>
        <w:rPr>
          <w:szCs w:val="24"/>
        </w:rPr>
      </w:pPr>
    </w:p>
    <w:p w:rsidR="007B7125" w:rsidRDefault="007B7125" w:rsidP="007B7125">
      <w:pPr>
        <w:pStyle w:val="a3"/>
        <w:shd w:val="clear" w:color="auto" w:fill="FFFFFF"/>
        <w:spacing w:after="0"/>
        <w:jc w:val="center"/>
        <w:rPr>
          <w:b/>
          <w:bCs/>
          <w:szCs w:val="24"/>
        </w:rPr>
      </w:pPr>
      <w:r w:rsidRPr="004364F9">
        <w:rPr>
          <w:b/>
          <w:bCs/>
          <w:szCs w:val="24"/>
        </w:rPr>
        <w:t>МАТЕРИАЛЬНО ТЕХНИЧЕСКОЕ ОБЕСПЕЧЕНИЕ</w:t>
      </w:r>
    </w:p>
    <w:p w:rsidR="007B7125" w:rsidRPr="004364F9" w:rsidRDefault="007B7125" w:rsidP="007B7125">
      <w:pPr>
        <w:pStyle w:val="a3"/>
        <w:shd w:val="clear" w:color="auto" w:fill="FFFFFF"/>
        <w:spacing w:after="0"/>
        <w:jc w:val="center"/>
        <w:rPr>
          <w:b/>
          <w:bCs/>
          <w:szCs w:val="24"/>
        </w:rPr>
      </w:pPr>
    </w:p>
    <w:p w:rsidR="007B7125" w:rsidRPr="004364F9" w:rsidRDefault="007B7125" w:rsidP="007B7125">
      <w:pPr>
        <w:pStyle w:val="a3"/>
        <w:shd w:val="clear" w:color="auto" w:fill="FFFFFF"/>
        <w:jc w:val="both"/>
        <w:rPr>
          <w:b/>
          <w:bCs/>
          <w:szCs w:val="24"/>
        </w:rPr>
      </w:pPr>
      <w:r w:rsidRPr="004364F9">
        <w:rPr>
          <w:b/>
          <w:bCs/>
          <w:szCs w:val="24"/>
        </w:rPr>
        <w:t>Аппаратные средства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 w:rsidRPr="004364F9">
        <w:rPr>
          <w:bCs/>
          <w:szCs w:val="24"/>
        </w:rPr>
        <w:t>1. Компьютерный класс с персональными компьютерами.</w:t>
      </w:r>
    </w:p>
    <w:p w:rsidR="007B7125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 w:rsidRPr="004364F9">
        <w:rPr>
          <w:bCs/>
          <w:szCs w:val="24"/>
        </w:rPr>
        <w:t>2. Конструктор «</w:t>
      </w:r>
      <w:proofErr w:type="spellStart"/>
      <w:r w:rsidRPr="004364F9">
        <w:rPr>
          <w:bCs/>
          <w:szCs w:val="24"/>
        </w:rPr>
        <w:t>Ардуино</w:t>
      </w:r>
      <w:proofErr w:type="spellEnd"/>
      <w:r w:rsidRPr="004364F9">
        <w:rPr>
          <w:bCs/>
          <w:szCs w:val="24"/>
        </w:rPr>
        <w:t>» с датчиками и радиодеталями;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3</w:t>
      </w:r>
      <w:r w:rsidRPr="004364F9">
        <w:rPr>
          <w:bCs/>
          <w:szCs w:val="24"/>
        </w:rPr>
        <w:t xml:space="preserve">. Проектор и </w:t>
      </w:r>
      <w:r>
        <w:rPr>
          <w:bCs/>
          <w:szCs w:val="24"/>
        </w:rPr>
        <w:t>интерактивная</w:t>
      </w:r>
      <w:r w:rsidRPr="004364F9">
        <w:rPr>
          <w:bCs/>
          <w:szCs w:val="24"/>
        </w:rPr>
        <w:t xml:space="preserve"> доска для демонстрации учебных фильмов, улучшения наглядности излагаемого материала и организации выступлений.</w:t>
      </w:r>
    </w:p>
    <w:p w:rsidR="007B7125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4</w:t>
      </w:r>
      <w:r w:rsidRPr="004364F9">
        <w:rPr>
          <w:bCs/>
          <w:szCs w:val="24"/>
        </w:rPr>
        <w:t>. Телекоммуникационные устройс</w:t>
      </w:r>
      <w:r>
        <w:rPr>
          <w:bCs/>
          <w:szCs w:val="24"/>
        </w:rPr>
        <w:t>тва для доступа к сети Интернет;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/>
          <w:bCs/>
          <w:szCs w:val="24"/>
        </w:rPr>
      </w:pPr>
      <w:r w:rsidRPr="004364F9">
        <w:rPr>
          <w:b/>
          <w:bCs/>
          <w:szCs w:val="24"/>
        </w:rPr>
        <w:t>Программные средства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 w:rsidRPr="004364F9">
        <w:rPr>
          <w:bCs/>
          <w:szCs w:val="24"/>
        </w:rPr>
        <w:t xml:space="preserve">1. Операционная система </w:t>
      </w:r>
      <w:r>
        <w:rPr>
          <w:bCs/>
          <w:szCs w:val="24"/>
          <w:lang w:val="en-US"/>
        </w:rPr>
        <w:t>Windows</w:t>
      </w:r>
      <w:r w:rsidRPr="00710DB4">
        <w:rPr>
          <w:bCs/>
          <w:szCs w:val="24"/>
        </w:rPr>
        <w:t xml:space="preserve"> </w:t>
      </w:r>
      <w:r>
        <w:rPr>
          <w:bCs/>
          <w:szCs w:val="24"/>
        </w:rPr>
        <w:t>7</w:t>
      </w:r>
      <w:r w:rsidRPr="004364F9">
        <w:rPr>
          <w:bCs/>
          <w:szCs w:val="24"/>
        </w:rPr>
        <w:t xml:space="preserve"> и выше;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 w:rsidRPr="004364F9">
        <w:rPr>
          <w:bCs/>
          <w:szCs w:val="24"/>
        </w:rPr>
        <w:t xml:space="preserve">2. Пакет </w:t>
      </w:r>
      <w:proofErr w:type="spellStart"/>
      <w:r w:rsidRPr="004364F9">
        <w:rPr>
          <w:bCs/>
          <w:szCs w:val="24"/>
        </w:rPr>
        <w:t>Microsoft</w:t>
      </w:r>
      <w:proofErr w:type="spellEnd"/>
      <w:r w:rsidRPr="004364F9">
        <w:rPr>
          <w:bCs/>
          <w:szCs w:val="24"/>
        </w:rPr>
        <w:t xml:space="preserve"> </w:t>
      </w:r>
      <w:proofErr w:type="spellStart"/>
      <w:r w:rsidRPr="004364F9">
        <w:rPr>
          <w:bCs/>
          <w:szCs w:val="24"/>
        </w:rPr>
        <w:t>Office</w:t>
      </w:r>
      <w:proofErr w:type="spellEnd"/>
      <w:r w:rsidRPr="004364F9">
        <w:rPr>
          <w:bCs/>
          <w:szCs w:val="24"/>
        </w:rPr>
        <w:t xml:space="preserve"> 200</w:t>
      </w:r>
      <w:r>
        <w:rPr>
          <w:bCs/>
          <w:szCs w:val="24"/>
        </w:rPr>
        <w:t>7</w:t>
      </w:r>
      <w:r w:rsidRPr="004364F9">
        <w:rPr>
          <w:bCs/>
          <w:szCs w:val="24"/>
        </w:rPr>
        <w:t xml:space="preserve"> и выше;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 w:rsidRPr="004364F9">
        <w:rPr>
          <w:bCs/>
          <w:szCs w:val="24"/>
        </w:rPr>
        <w:t xml:space="preserve">3. Интернет-браузеры: </w:t>
      </w:r>
      <w:proofErr w:type="spellStart"/>
      <w:r w:rsidRPr="004364F9">
        <w:rPr>
          <w:bCs/>
          <w:szCs w:val="24"/>
        </w:rPr>
        <w:t>Opera</w:t>
      </w:r>
      <w:proofErr w:type="spellEnd"/>
      <w:r w:rsidRPr="004364F9">
        <w:rPr>
          <w:bCs/>
          <w:szCs w:val="24"/>
        </w:rPr>
        <w:t xml:space="preserve">, </w:t>
      </w:r>
      <w:r w:rsidRPr="004364F9">
        <w:rPr>
          <w:bCs/>
          <w:szCs w:val="24"/>
          <w:lang w:val="en-US"/>
        </w:rPr>
        <w:t>Chrome</w:t>
      </w:r>
      <w:r w:rsidRPr="004364F9">
        <w:rPr>
          <w:bCs/>
          <w:szCs w:val="24"/>
        </w:rPr>
        <w:t xml:space="preserve"> и прочие;</w:t>
      </w:r>
    </w:p>
    <w:p w:rsidR="007B7125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  <w:r w:rsidRPr="004364F9">
        <w:rPr>
          <w:bCs/>
          <w:szCs w:val="24"/>
        </w:rPr>
        <w:t xml:space="preserve">4. Программа </w:t>
      </w:r>
      <w:r w:rsidRPr="004364F9">
        <w:rPr>
          <w:bCs/>
          <w:szCs w:val="24"/>
          <w:lang w:val="en-US"/>
        </w:rPr>
        <w:t>Arduino</w:t>
      </w:r>
      <w:r w:rsidRPr="004364F9">
        <w:rPr>
          <w:bCs/>
          <w:szCs w:val="24"/>
        </w:rPr>
        <w:t xml:space="preserve"> </w:t>
      </w:r>
      <w:r w:rsidRPr="004364F9">
        <w:rPr>
          <w:bCs/>
          <w:szCs w:val="24"/>
          <w:lang w:val="en-US"/>
        </w:rPr>
        <w:t>IDE</w:t>
      </w:r>
      <w:r w:rsidRPr="004364F9">
        <w:rPr>
          <w:bCs/>
          <w:szCs w:val="24"/>
        </w:rPr>
        <w:t>.</w:t>
      </w:r>
    </w:p>
    <w:p w:rsidR="007B7125" w:rsidRPr="004364F9" w:rsidRDefault="007B7125" w:rsidP="007B7125">
      <w:pPr>
        <w:pStyle w:val="a3"/>
        <w:shd w:val="clear" w:color="auto" w:fill="FFFFFF"/>
        <w:jc w:val="both"/>
        <w:rPr>
          <w:bCs/>
          <w:szCs w:val="24"/>
        </w:rPr>
      </w:pPr>
    </w:p>
    <w:p w:rsidR="007B7125" w:rsidRPr="008B0037" w:rsidRDefault="007B7125" w:rsidP="007B7125">
      <w:pPr>
        <w:ind w:left="708" w:firstLine="708"/>
        <w:jc w:val="center"/>
        <w:rPr>
          <w:rFonts w:ascii="Times New Roman" w:hAnsi="Times New Roman"/>
          <w:b/>
          <w:szCs w:val="24"/>
        </w:rPr>
      </w:pPr>
      <w:r w:rsidRPr="008B0037">
        <w:rPr>
          <w:rFonts w:ascii="Times New Roman" w:hAnsi="Times New Roman"/>
          <w:b/>
          <w:szCs w:val="24"/>
        </w:rPr>
        <w:t>СПИСОК ИСПОЛЬЗУЕМЫХ ИСТОЧНИКОВ И ЛИТЕРАТУРЫ</w:t>
      </w:r>
    </w:p>
    <w:p w:rsidR="007B7125" w:rsidRDefault="007B7125" w:rsidP="007B7125">
      <w:pPr>
        <w:ind w:left="708" w:firstLine="708"/>
        <w:jc w:val="center"/>
        <w:rPr>
          <w:rFonts w:ascii="Times New Roman" w:hAnsi="Times New Roman"/>
          <w:szCs w:val="24"/>
        </w:rPr>
      </w:pPr>
    </w:p>
    <w:p w:rsidR="007B7125" w:rsidRDefault="007B7125" w:rsidP="007B71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Литература, используемая педагогом. </w:t>
      </w:r>
    </w:p>
    <w:p w:rsidR="007B7125" w:rsidRDefault="007B7125" w:rsidP="007B712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Н. Гололобов «С чего начинаются работы? О проекте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 xml:space="preserve"> для школьников (и не только)», Москва, 2011. </w:t>
      </w:r>
    </w:p>
    <w:p w:rsidR="007B7125" w:rsidRDefault="007B7125" w:rsidP="007B712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Буклет «</w:t>
      </w:r>
      <w:proofErr w:type="spellStart"/>
      <w:r>
        <w:rPr>
          <w:rFonts w:ascii="Times New Roman" w:hAnsi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/>
          <w:sz w:val="24"/>
          <w:szCs w:val="24"/>
        </w:rPr>
        <w:t xml:space="preserve">. Быстрый старт».  </w:t>
      </w:r>
    </w:p>
    <w:p w:rsidR="007B7125" w:rsidRDefault="007B7125" w:rsidP="007B712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Буклет «Конспект хакера». </w:t>
      </w:r>
    </w:p>
    <w:p w:rsidR="007B7125" w:rsidRDefault="007B7125" w:rsidP="007B712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«Микроник». </w:t>
      </w:r>
    </w:p>
    <w:p w:rsidR="007B7125" w:rsidRDefault="007B7125" w:rsidP="007B712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Справочник по </w:t>
      </w:r>
      <w:proofErr w:type="spellStart"/>
      <w:r>
        <w:rPr>
          <w:rFonts w:ascii="Times New Roman" w:hAnsi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B7125">
          <w:rPr>
            <w:rStyle w:val="a5"/>
            <w:rFonts w:ascii="Times New Roman" w:hAnsi="Times New Roman"/>
            <w:color w:val="auto"/>
            <w:sz w:val="24"/>
            <w:szCs w:val="24"/>
          </w:rPr>
          <w:t>http://arduino.ru/Reference</w:t>
        </w:r>
      </w:hyperlink>
    </w:p>
    <w:p w:rsidR="007B7125" w:rsidRDefault="007B7125" w:rsidP="007B7125">
      <w:pPr>
        <w:pStyle w:val="a4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Блум</w:t>
      </w:r>
      <w:proofErr w:type="spellEnd"/>
      <w:r>
        <w:rPr>
          <w:rFonts w:ascii="Times New Roman" w:hAnsi="Times New Roman"/>
          <w:sz w:val="24"/>
          <w:szCs w:val="24"/>
        </w:rPr>
        <w:t xml:space="preserve"> Джереми «Изучаем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 xml:space="preserve">: инструменты и методы технического волшебства». Пер. с англ. –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БХВ-Петербург, 2015.- 336 </w:t>
      </w:r>
      <w:proofErr w:type="spellStart"/>
      <w:r>
        <w:rPr>
          <w:rFonts w:ascii="Times New Roman" w:hAnsi="Times New Roman"/>
          <w:sz w:val="24"/>
          <w:szCs w:val="24"/>
        </w:rPr>
        <w:t>с.:ил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B7125" w:rsidRDefault="007B7125" w:rsidP="007B712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Литература, рекомендуемая для обучающихся. </w:t>
      </w:r>
    </w:p>
    <w:p w:rsidR="007B7125" w:rsidRDefault="007B7125" w:rsidP="007B712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Н. Гололобов «С чего начинаются работы? О проекте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 xml:space="preserve"> для школьников (и не только)», Москва, 2011.</w:t>
      </w:r>
    </w:p>
    <w:p w:rsidR="007B7125" w:rsidRDefault="007B7125" w:rsidP="007B712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Буклет «</w:t>
      </w:r>
      <w:proofErr w:type="spellStart"/>
      <w:r>
        <w:rPr>
          <w:rFonts w:ascii="Times New Roman" w:hAnsi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/>
          <w:sz w:val="24"/>
          <w:szCs w:val="24"/>
        </w:rPr>
        <w:t>. Быстрый старт».</w:t>
      </w:r>
    </w:p>
    <w:p w:rsidR="007B7125" w:rsidRDefault="007B7125" w:rsidP="007B712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Буклет «Конспект хакера».  </w:t>
      </w:r>
    </w:p>
    <w:p w:rsidR="007B7125" w:rsidRDefault="007B7125" w:rsidP="007B712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разработка «Микроник»</w:t>
      </w:r>
    </w:p>
    <w:p w:rsidR="007B7125" w:rsidRDefault="007B7125" w:rsidP="007B712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Справочник по </w:t>
      </w:r>
      <w:proofErr w:type="spellStart"/>
      <w:r>
        <w:rPr>
          <w:rFonts w:ascii="Times New Roman" w:hAnsi="Times New Roman"/>
          <w:sz w:val="24"/>
          <w:szCs w:val="24"/>
        </w:rPr>
        <w:t>Ардуино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7B712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B7125">
          <w:rPr>
            <w:rStyle w:val="a5"/>
            <w:rFonts w:ascii="Times New Roman" w:hAnsi="Times New Roman"/>
            <w:color w:val="auto"/>
            <w:sz w:val="24"/>
            <w:szCs w:val="24"/>
          </w:rPr>
          <w:t>http://arduino.ru/Reference</w:t>
        </w:r>
      </w:hyperlink>
    </w:p>
    <w:p w:rsidR="004970DA" w:rsidRPr="00F60E6C" w:rsidRDefault="007B7125" w:rsidP="007B7125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Блум</w:t>
      </w:r>
      <w:proofErr w:type="spellEnd"/>
      <w:r>
        <w:rPr>
          <w:rFonts w:ascii="Times New Roman" w:hAnsi="Times New Roman"/>
          <w:sz w:val="24"/>
          <w:szCs w:val="24"/>
        </w:rPr>
        <w:t xml:space="preserve"> Джереми «Изучаем </w:t>
      </w:r>
      <w:r>
        <w:rPr>
          <w:rFonts w:ascii="Times New Roman" w:hAnsi="Times New Roman"/>
          <w:sz w:val="24"/>
          <w:szCs w:val="24"/>
          <w:lang w:val="en-US"/>
        </w:rPr>
        <w:t>Arduino</w:t>
      </w:r>
      <w:r>
        <w:rPr>
          <w:rFonts w:ascii="Times New Roman" w:hAnsi="Times New Roman"/>
          <w:sz w:val="24"/>
          <w:szCs w:val="24"/>
        </w:rPr>
        <w:t xml:space="preserve">: инструменты и методы технического волшебства». Пер. с англ. –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БХВ-Петербург, 2015.- 336 </w:t>
      </w:r>
      <w:proofErr w:type="spellStart"/>
      <w:r>
        <w:rPr>
          <w:rFonts w:ascii="Times New Roman" w:hAnsi="Times New Roman"/>
          <w:sz w:val="24"/>
          <w:szCs w:val="24"/>
        </w:rPr>
        <w:t>с.:ил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4970DA" w:rsidRPr="00F60E6C" w:rsidSect="00FD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color w:val="000000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000000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color w:val="000000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color w:val="000000"/>
        <w:sz w:val="20"/>
        <w:szCs w:val="22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2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color w:val="000000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000000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color w:val="000000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color w:val="000000"/>
        <w:sz w:val="20"/>
        <w:szCs w:val="22"/>
      </w:rPr>
    </w:lvl>
  </w:abstractNum>
  <w:abstractNum w:abstractNumId="3" w15:restartNumberingAfterBreak="0">
    <w:nsid w:val="1AAF69F2"/>
    <w:multiLevelType w:val="hybridMultilevel"/>
    <w:tmpl w:val="7CAAE5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0356D8"/>
    <w:multiLevelType w:val="hybridMultilevel"/>
    <w:tmpl w:val="D2F0FD1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401043B"/>
    <w:multiLevelType w:val="hybridMultilevel"/>
    <w:tmpl w:val="0B5081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73F4F"/>
    <w:multiLevelType w:val="hybridMultilevel"/>
    <w:tmpl w:val="18BE83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500D7D"/>
    <w:multiLevelType w:val="hybridMultilevel"/>
    <w:tmpl w:val="34AABBC0"/>
    <w:lvl w:ilvl="0" w:tplc="EF10F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0E4FB0"/>
    <w:multiLevelType w:val="multilevel"/>
    <w:tmpl w:val="D1C638DC"/>
    <w:lvl w:ilvl="0">
      <w:start w:val="1"/>
      <w:numFmt w:val="bullet"/>
      <w:lvlText w:val="●"/>
      <w:lvlJc w:val="left"/>
      <w:pPr>
        <w:ind w:left="54" w:firstLine="10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74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94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214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934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54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74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94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814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9" w15:restartNumberingAfterBreak="0">
    <w:nsid w:val="4D50435B"/>
    <w:multiLevelType w:val="hybridMultilevel"/>
    <w:tmpl w:val="61186BD6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F5C4249"/>
    <w:multiLevelType w:val="hybridMultilevel"/>
    <w:tmpl w:val="3E5C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80C9C"/>
    <w:multiLevelType w:val="hybridMultilevel"/>
    <w:tmpl w:val="041CFCCE"/>
    <w:lvl w:ilvl="0" w:tplc="00760E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6052743D"/>
    <w:multiLevelType w:val="hybridMultilevel"/>
    <w:tmpl w:val="2B244CF8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658728D4"/>
    <w:multiLevelType w:val="hybridMultilevel"/>
    <w:tmpl w:val="111E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2176A"/>
    <w:multiLevelType w:val="hybridMultilevel"/>
    <w:tmpl w:val="C158D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1068"/>
    <w:multiLevelType w:val="hybridMultilevel"/>
    <w:tmpl w:val="3E5C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73448"/>
    <w:multiLevelType w:val="hybridMultilevel"/>
    <w:tmpl w:val="D0968E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3C60FE"/>
    <w:multiLevelType w:val="hybridMultilevel"/>
    <w:tmpl w:val="5D446EA2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75A50B9C"/>
    <w:multiLevelType w:val="hybridMultilevel"/>
    <w:tmpl w:val="1A2448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22863"/>
    <w:multiLevelType w:val="hybridMultilevel"/>
    <w:tmpl w:val="C29693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2"/>
  </w:num>
  <w:num w:numId="5">
    <w:abstractNumId w:val="9"/>
  </w:num>
  <w:num w:numId="6">
    <w:abstractNumId w:val="16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DA"/>
    <w:rsid w:val="001607D7"/>
    <w:rsid w:val="002A4370"/>
    <w:rsid w:val="004970DA"/>
    <w:rsid w:val="004C7415"/>
    <w:rsid w:val="007222CF"/>
    <w:rsid w:val="007B7125"/>
    <w:rsid w:val="009F3DFA"/>
    <w:rsid w:val="00A263B4"/>
    <w:rsid w:val="00BD3B45"/>
    <w:rsid w:val="00C4414E"/>
    <w:rsid w:val="00D71CB4"/>
    <w:rsid w:val="00F60E6C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C493-E594-41FE-BD51-7430443B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12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B712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B7125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5">
    <w:name w:val="Hyperlink"/>
    <w:uiPriority w:val="99"/>
    <w:unhideWhenUsed/>
    <w:rsid w:val="007B7125"/>
    <w:rPr>
      <w:color w:val="0000FF"/>
      <w:u w:val="single"/>
    </w:rPr>
  </w:style>
  <w:style w:type="table" w:styleId="a6">
    <w:name w:val="Table Grid"/>
    <w:basedOn w:val="a1"/>
    <w:uiPriority w:val="59"/>
    <w:rsid w:val="00F6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kabu.ru/story/video_uroki_po_arduino_ot_dzheremi_bluma_jeremy_blumkniga_39019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duino.ru/Reference" TargetMode="External"/><Relationship Id="rId12" Type="http://schemas.openxmlformats.org/officeDocument/2006/relationships/hyperlink" Target="http://arduino.ru/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craft.ru/files/books/arduino_notebook_rus_v1-1.pdf" TargetMode="External"/><Relationship Id="rId11" Type="http://schemas.openxmlformats.org/officeDocument/2006/relationships/hyperlink" Target="http://arduino.ru/Reference" TargetMode="External"/><Relationship Id="rId5" Type="http://schemas.openxmlformats.org/officeDocument/2006/relationships/hyperlink" Target="http://wiki.amperka.ru" TargetMode="External"/><Relationship Id="rId10" Type="http://schemas.openxmlformats.org/officeDocument/2006/relationships/hyperlink" Target="http://scanlibs.com/izuchaem-ardui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modelkina.ru/jelektronika/arduino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</dc:creator>
  <cp:keywords/>
  <dc:description/>
  <cp:lastModifiedBy>dubdanova1981@mail.ru</cp:lastModifiedBy>
  <cp:revision>7</cp:revision>
  <dcterms:created xsi:type="dcterms:W3CDTF">2020-09-20T16:56:00Z</dcterms:created>
  <dcterms:modified xsi:type="dcterms:W3CDTF">2023-01-11T05:35:00Z</dcterms:modified>
</cp:coreProperties>
</file>